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3E1E"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47E75000" w14:textId="77777777" w:rsidTr="00C002BD">
        <w:trPr>
          <w:trHeight w:val="1236"/>
        </w:trPr>
        <w:tc>
          <w:tcPr>
            <w:tcW w:w="160" w:type="dxa"/>
            <w:tcBorders>
              <w:top w:val="nil"/>
              <w:left w:val="nil"/>
              <w:bottom w:val="nil"/>
            </w:tcBorders>
            <w:vAlign w:val="bottom"/>
          </w:tcPr>
          <w:p w14:paraId="10F8F764"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3A377FC9"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E2E0E4B"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439D211" w14:textId="77777777" w:rsidTr="009E1B83">
        <w:trPr>
          <w:gridAfter w:val="1"/>
          <w:wAfter w:w="472" w:type="dxa"/>
          <w:trHeight w:val="491"/>
        </w:trPr>
        <w:tc>
          <w:tcPr>
            <w:tcW w:w="9356" w:type="dxa"/>
            <w:gridSpan w:val="3"/>
            <w:tcBorders>
              <w:top w:val="nil"/>
              <w:left w:val="nil"/>
              <w:bottom w:val="nil"/>
              <w:right w:val="nil"/>
            </w:tcBorders>
            <w:vAlign w:val="bottom"/>
          </w:tcPr>
          <w:p w14:paraId="0FF4FA7A"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9085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793CB56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EA81A0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F377C4B"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5E14A6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1FB045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59710202"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EEF327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0C5F82B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5F66F8B1"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1C20C7B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7BAC485" w14:textId="77777777" w:rsidR="00D65F86" w:rsidRDefault="00AE0235" w:rsidP="00510B47">
            <w:pPr>
              <w:spacing w:before="0" w:after="120" w:line="276" w:lineRule="auto"/>
              <w:ind w:left="567"/>
              <w:jc w:val="center"/>
              <w:rPr>
                <w:rFonts w:asciiTheme="minorHAnsi" w:hAnsiTheme="minorHAnsi" w:cstheme="minorHAnsi"/>
                <w:b/>
                <w:color w:val="0070C0"/>
                <w:sz w:val="22"/>
                <w:szCs w:val="20"/>
                <w:lang w:eastAsia="en-US"/>
              </w:rPr>
            </w:pPr>
            <w:r w:rsidRPr="00AE0235">
              <w:rPr>
                <w:rFonts w:asciiTheme="minorHAnsi" w:hAnsiTheme="minorHAnsi" w:cstheme="minorHAnsi"/>
                <w:b/>
                <w:color w:val="0070C0"/>
                <w:sz w:val="22"/>
                <w:szCs w:val="20"/>
                <w:lang w:eastAsia="en-US"/>
              </w:rPr>
              <w:t xml:space="preserve">Świadczenie usług medycznych na rzecz pracowników, emerytów ENEA Nowa Energia </w:t>
            </w:r>
          </w:p>
          <w:p w14:paraId="47261C84" w14:textId="6EBC7886" w:rsidR="00AE00EF" w:rsidRPr="00B44696" w:rsidRDefault="00AE0235" w:rsidP="00510B47">
            <w:pPr>
              <w:spacing w:before="0" w:after="120" w:line="276" w:lineRule="auto"/>
              <w:ind w:left="567"/>
              <w:jc w:val="center"/>
              <w:rPr>
                <w:rFonts w:ascii="Arial" w:hAnsi="Arial" w:cs="Arial"/>
                <w:b/>
                <w:bCs/>
                <w:color w:val="0070C0"/>
                <w:sz w:val="20"/>
                <w:szCs w:val="20"/>
              </w:rPr>
            </w:pPr>
            <w:r w:rsidRPr="00AE0235">
              <w:rPr>
                <w:rFonts w:asciiTheme="minorHAnsi" w:hAnsiTheme="minorHAnsi" w:cstheme="minorHAnsi"/>
                <w:b/>
                <w:color w:val="0070C0"/>
                <w:sz w:val="22"/>
                <w:szCs w:val="20"/>
                <w:lang w:eastAsia="en-US"/>
              </w:rPr>
              <w:t xml:space="preserve">na okres </w:t>
            </w:r>
            <w:r w:rsidR="00D65F86" w:rsidRPr="00D65F86">
              <w:rPr>
                <w:rFonts w:asciiTheme="minorHAnsi" w:hAnsiTheme="minorHAnsi" w:cstheme="minorHAnsi"/>
                <w:b/>
                <w:color w:val="0070C0"/>
                <w:sz w:val="22"/>
                <w:szCs w:val="20"/>
                <w:lang w:eastAsia="en-US"/>
              </w:rPr>
              <w:t xml:space="preserve"> 36 miesięcy</w:t>
            </w:r>
          </w:p>
        </w:tc>
      </w:tr>
    </w:tbl>
    <w:p w14:paraId="309AE0E5" w14:textId="77777777" w:rsidR="00E71FDA" w:rsidRPr="005E5110" w:rsidRDefault="00E71FDA" w:rsidP="004705CD">
      <w:pPr>
        <w:pStyle w:val="Akapitzlist"/>
        <w:numPr>
          <w:ilvl w:val="0"/>
          <w:numId w:val="4"/>
        </w:numPr>
        <w:tabs>
          <w:tab w:val="clear" w:pos="502"/>
        </w:tabs>
        <w:spacing w:before="120" w:after="120"/>
        <w:ind w:left="425" w:hanging="425"/>
        <w:contextualSpacing w:val="0"/>
        <w:jc w:val="both"/>
        <w:rPr>
          <w:rFonts w:cs="Calibri"/>
          <w:b/>
          <w:iCs/>
          <w:sz w:val="19"/>
          <w:szCs w:val="19"/>
        </w:rPr>
      </w:pPr>
      <w:r w:rsidRPr="005E5110">
        <w:rPr>
          <w:rFonts w:cs="Calibri"/>
          <w:b/>
          <w:iCs/>
          <w:sz w:val="19"/>
          <w:szCs w:val="19"/>
          <w:lang w:eastAsia="pl-PL"/>
        </w:rPr>
        <w:t xml:space="preserve">Oferujemy wykonanie zamówienia w sposób i na warunkach określonych w </w:t>
      </w:r>
      <w:r w:rsidR="009E1B83" w:rsidRPr="005E5110">
        <w:rPr>
          <w:rFonts w:cs="Calibri"/>
          <w:b/>
          <w:iCs/>
          <w:sz w:val="19"/>
          <w:szCs w:val="19"/>
          <w:lang w:eastAsia="pl-PL"/>
        </w:rPr>
        <w:t xml:space="preserve">Warunkach Zamówienia, zgodnie z </w:t>
      </w:r>
      <w:r w:rsidRPr="005E5110">
        <w:rPr>
          <w:rFonts w:cs="Calibri"/>
          <w:b/>
          <w:iCs/>
          <w:sz w:val="19"/>
          <w:szCs w:val="19"/>
          <w:lang w:eastAsia="pl-PL"/>
        </w:rPr>
        <w:t>Opisem Przedmiotu Zamówienia (Rozdział II Warunków Zamówienia), i na zasadach określonych w umowie za cenę (PL</w:t>
      </w:r>
      <w:r w:rsidRPr="005E5110">
        <w:rPr>
          <w:rFonts w:cs="Calibri"/>
          <w:b/>
          <w:sz w:val="19"/>
          <w:szCs w:val="19"/>
        </w:rPr>
        <w:t>N)</w:t>
      </w:r>
      <w:r w:rsidRPr="005E5110">
        <w:rPr>
          <w:rFonts w:cs="Calibri"/>
          <w:b/>
          <w:iCs/>
          <w:sz w:val="19"/>
          <w:szCs w:val="19"/>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29779F" w14:paraId="15B985D6" w14:textId="77777777" w:rsidTr="004705CD">
        <w:trPr>
          <w:trHeight w:val="1114"/>
        </w:trPr>
        <w:tc>
          <w:tcPr>
            <w:tcW w:w="9982" w:type="dxa"/>
            <w:tcBorders>
              <w:top w:val="nil"/>
              <w:left w:val="nil"/>
              <w:bottom w:val="nil"/>
              <w:right w:val="nil"/>
            </w:tcBorders>
            <w:vAlign w:val="center"/>
          </w:tcPr>
          <w:p w14:paraId="7CE918C1" w14:textId="77777777" w:rsidR="007E20E2" w:rsidRPr="005E5110" w:rsidRDefault="007E20E2" w:rsidP="007E20E2">
            <w:pPr>
              <w:pStyle w:val="Akapitzlist"/>
              <w:ind w:left="482"/>
              <w:rPr>
                <w:rFonts w:asciiTheme="minorHAnsi" w:hAnsiTheme="minorHAnsi" w:cstheme="minorHAnsi"/>
                <w:b/>
                <w:sz w:val="19"/>
                <w:szCs w:val="19"/>
              </w:rPr>
            </w:pPr>
            <w:r w:rsidRPr="005E5110">
              <w:rPr>
                <w:rFonts w:asciiTheme="minorHAnsi" w:hAnsiTheme="minorHAnsi" w:cstheme="minorHAnsi"/>
                <w:b/>
                <w:sz w:val="19"/>
                <w:szCs w:val="19"/>
              </w:rPr>
              <w:t>ŁĄCZNA CENA NETTO OFERTY:</w:t>
            </w:r>
          </w:p>
          <w:p w14:paraId="1567ABBD" w14:textId="77777777" w:rsidR="007E20E2" w:rsidRPr="005E5110" w:rsidRDefault="007E20E2" w:rsidP="007E20E2">
            <w:pPr>
              <w:pStyle w:val="Akapitzlist"/>
              <w:ind w:left="482"/>
              <w:rPr>
                <w:rFonts w:asciiTheme="minorHAnsi" w:hAnsiTheme="minorHAnsi" w:cstheme="minorHAnsi"/>
                <w:b/>
                <w:sz w:val="19"/>
                <w:szCs w:val="19"/>
              </w:rPr>
            </w:pPr>
            <w:r w:rsidRPr="005E5110">
              <w:rPr>
                <w:rFonts w:asciiTheme="minorHAnsi" w:hAnsiTheme="minorHAnsi" w:cstheme="minorHAnsi"/>
                <w:b/>
                <w:sz w:val="19"/>
                <w:szCs w:val="19"/>
              </w:rPr>
              <w:t>CENA NETTO:</w:t>
            </w:r>
            <w:r w:rsidRPr="005E5110">
              <w:rPr>
                <w:rFonts w:asciiTheme="minorHAnsi" w:hAnsiTheme="minorHAnsi" w:cstheme="minorHAnsi"/>
                <w:b/>
                <w:sz w:val="19"/>
                <w:szCs w:val="19"/>
              </w:rPr>
              <w:tab/>
              <w:t>……………………………………… zł</w:t>
            </w:r>
          </w:p>
          <w:p w14:paraId="45341C72" w14:textId="77777777" w:rsidR="007E20E2" w:rsidRPr="005E5110" w:rsidRDefault="007E20E2" w:rsidP="007E20E2">
            <w:pPr>
              <w:pStyle w:val="Akapitzlist"/>
              <w:ind w:left="482"/>
              <w:rPr>
                <w:rFonts w:asciiTheme="minorHAnsi" w:hAnsiTheme="minorHAnsi" w:cstheme="minorHAnsi"/>
                <w:b/>
                <w:sz w:val="19"/>
                <w:szCs w:val="19"/>
              </w:rPr>
            </w:pPr>
            <w:r w:rsidRPr="005E5110">
              <w:rPr>
                <w:rFonts w:asciiTheme="minorHAnsi" w:hAnsiTheme="minorHAnsi" w:cstheme="minorHAnsi"/>
                <w:b/>
                <w:sz w:val="19"/>
                <w:szCs w:val="19"/>
              </w:rPr>
              <w:t>CENA NETTO SŁOWNIE:</w:t>
            </w:r>
            <w:r w:rsidRPr="005E5110">
              <w:rPr>
                <w:rFonts w:asciiTheme="minorHAnsi" w:hAnsiTheme="minorHAnsi" w:cstheme="minorHAnsi"/>
                <w:b/>
                <w:sz w:val="19"/>
                <w:szCs w:val="19"/>
              </w:rPr>
              <w:tab/>
              <w:t>………………………………………………………………………………………zł</w:t>
            </w:r>
          </w:p>
          <w:p w14:paraId="2333CFD9" w14:textId="6723C900" w:rsidR="00B62DAA" w:rsidRPr="005E5110" w:rsidRDefault="0029779F" w:rsidP="005E5110">
            <w:pPr>
              <w:pStyle w:val="Akapitzlist"/>
              <w:ind w:left="482" w:right="-34"/>
              <w:rPr>
                <w:rFonts w:cs="Calibri"/>
                <w:b/>
                <w:sz w:val="19"/>
                <w:szCs w:val="19"/>
              </w:rPr>
            </w:pPr>
            <w:r w:rsidRPr="005E5110">
              <w:rPr>
                <w:rFonts w:cs="Calibri"/>
                <w:b/>
                <w:sz w:val="19"/>
                <w:szCs w:val="19"/>
              </w:rPr>
              <w:t>Ceny jednostkowe netto przedmiotu zamówienia zawarte są w Załączniku nr 1A do Warunków Zamówienia.</w:t>
            </w:r>
          </w:p>
        </w:tc>
      </w:tr>
    </w:tbl>
    <w:p w14:paraId="09501998" w14:textId="77777777" w:rsidR="00E71FDA" w:rsidRPr="005E5110" w:rsidRDefault="00E71FDA" w:rsidP="004705CD">
      <w:pPr>
        <w:numPr>
          <w:ilvl w:val="0"/>
          <w:numId w:val="4"/>
        </w:numPr>
        <w:tabs>
          <w:tab w:val="clear" w:pos="502"/>
        </w:tabs>
        <w:spacing w:line="276" w:lineRule="auto"/>
        <w:ind w:left="425" w:right="-34" w:hanging="425"/>
        <w:rPr>
          <w:rFonts w:ascii="Calibri" w:hAnsi="Calibri" w:cs="Calibri"/>
          <w:sz w:val="19"/>
          <w:szCs w:val="19"/>
        </w:rPr>
      </w:pPr>
      <w:r w:rsidRPr="005E5110">
        <w:rPr>
          <w:rFonts w:ascii="Calibri" w:hAnsi="Calibri" w:cs="Calibri"/>
          <w:sz w:val="19"/>
          <w:szCs w:val="19"/>
        </w:rPr>
        <w:t>Wykonamy</w:t>
      </w:r>
      <w:r w:rsidR="009E1B83" w:rsidRPr="005E5110">
        <w:rPr>
          <w:rFonts w:ascii="Calibri" w:hAnsi="Calibri" w:cs="Calibri"/>
          <w:sz w:val="19"/>
          <w:szCs w:val="19"/>
        </w:rPr>
        <w:t xml:space="preserve"> przedmiot zamówienia zgodnie z terminami wskazanymi w </w:t>
      </w:r>
      <w:r w:rsidRPr="005E5110">
        <w:rPr>
          <w:rFonts w:ascii="Calibri" w:hAnsi="Calibri" w:cs="Calibri"/>
          <w:sz w:val="19"/>
          <w:szCs w:val="19"/>
        </w:rPr>
        <w:t xml:space="preserve">rozdz. I pkt </w:t>
      </w:r>
      <w:r w:rsidR="009F2707" w:rsidRPr="005E5110">
        <w:rPr>
          <w:rFonts w:ascii="Calibri" w:hAnsi="Calibri" w:cs="Calibri"/>
          <w:sz w:val="19"/>
          <w:szCs w:val="19"/>
        </w:rPr>
        <w:t>5</w:t>
      </w:r>
      <w:r w:rsidRPr="005E5110">
        <w:rPr>
          <w:rFonts w:ascii="Calibri" w:hAnsi="Calibri" w:cs="Calibri"/>
          <w:sz w:val="19"/>
          <w:szCs w:val="19"/>
        </w:rPr>
        <w:t xml:space="preserve"> WZ.</w:t>
      </w:r>
    </w:p>
    <w:p w14:paraId="60F28E32" w14:textId="77777777" w:rsidR="00D6213B" w:rsidRPr="005E5110" w:rsidRDefault="00D6213B" w:rsidP="004705CD">
      <w:pPr>
        <w:numPr>
          <w:ilvl w:val="0"/>
          <w:numId w:val="4"/>
        </w:numPr>
        <w:tabs>
          <w:tab w:val="clear" w:pos="502"/>
        </w:tabs>
        <w:spacing w:before="0" w:line="276" w:lineRule="auto"/>
        <w:ind w:left="426" w:right="-34" w:hanging="426"/>
        <w:rPr>
          <w:rFonts w:ascii="Calibri" w:hAnsi="Calibri" w:cs="Calibri"/>
          <w:i/>
          <w:iCs/>
          <w:sz w:val="19"/>
          <w:szCs w:val="19"/>
        </w:rPr>
      </w:pPr>
      <w:r w:rsidRPr="005E5110">
        <w:rPr>
          <w:rFonts w:ascii="Calibri" w:hAnsi="Calibri" w:cs="Calibri"/>
          <w:iCs/>
          <w:sz w:val="19"/>
          <w:szCs w:val="19"/>
        </w:rPr>
        <w:t>Oświadczam(y), że:</w:t>
      </w:r>
    </w:p>
    <w:p w14:paraId="5445F3EC" w14:textId="77777777" w:rsidR="002422DB" w:rsidRPr="005E5110" w:rsidRDefault="00AE00EF" w:rsidP="008E30B8">
      <w:pPr>
        <w:pStyle w:val="Akapitzlist"/>
        <w:numPr>
          <w:ilvl w:val="0"/>
          <w:numId w:val="18"/>
        </w:numPr>
        <w:spacing w:after="0"/>
        <w:jc w:val="both"/>
        <w:rPr>
          <w:rFonts w:cs="Calibri"/>
          <w:sz w:val="19"/>
          <w:szCs w:val="19"/>
        </w:rPr>
      </w:pPr>
      <w:r w:rsidRPr="005E5110">
        <w:rPr>
          <w:rFonts w:cs="Calibri"/>
          <w:sz w:val="19"/>
          <w:szCs w:val="19"/>
        </w:rPr>
        <w:t>jestem(</w:t>
      </w:r>
      <w:proofErr w:type="spellStart"/>
      <w:r w:rsidRPr="005E5110">
        <w:rPr>
          <w:rFonts w:cs="Calibri"/>
          <w:sz w:val="19"/>
          <w:szCs w:val="19"/>
        </w:rPr>
        <w:t>śmy</w:t>
      </w:r>
      <w:proofErr w:type="spellEnd"/>
      <w:r w:rsidRPr="005E5110">
        <w:rPr>
          <w:rFonts w:cs="Calibri"/>
          <w:sz w:val="19"/>
          <w:szCs w:val="19"/>
        </w:rPr>
        <w:t xml:space="preserve">) związany(i) niniejszą </w:t>
      </w:r>
      <w:r w:rsidR="00220350" w:rsidRPr="005E5110">
        <w:rPr>
          <w:rFonts w:cs="Calibri"/>
          <w:sz w:val="19"/>
          <w:szCs w:val="19"/>
        </w:rPr>
        <w:t>o</w:t>
      </w:r>
      <w:r w:rsidRPr="005E5110">
        <w:rPr>
          <w:rFonts w:cs="Calibri"/>
          <w:sz w:val="19"/>
          <w:szCs w:val="19"/>
        </w:rPr>
        <w:t xml:space="preserve">fertą przez okres </w:t>
      </w:r>
      <w:r w:rsidR="0029611A" w:rsidRPr="005E5110">
        <w:rPr>
          <w:rFonts w:cs="Calibri"/>
          <w:b/>
          <w:sz w:val="19"/>
          <w:szCs w:val="19"/>
        </w:rPr>
        <w:t>90</w:t>
      </w:r>
      <w:r w:rsidR="0029611A" w:rsidRPr="005E5110">
        <w:rPr>
          <w:rFonts w:cs="Calibri"/>
          <w:b/>
          <w:bCs/>
          <w:sz w:val="19"/>
          <w:szCs w:val="19"/>
        </w:rPr>
        <w:t xml:space="preserve"> </w:t>
      </w:r>
      <w:r w:rsidRPr="005E5110">
        <w:rPr>
          <w:rFonts w:cs="Calibri"/>
          <w:b/>
          <w:bCs/>
          <w:sz w:val="19"/>
          <w:szCs w:val="19"/>
        </w:rPr>
        <w:t>dni</w:t>
      </w:r>
      <w:r w:rsidRPr="005E5110">
        <w:rPr>
          <w:rFonts w:cs="Calibri"/>
          <w:sz w:val="19"/>
          <w:szCs w:val="19"/>
        </w:rPr>
        <w:t xml:space="preserve"> od upływu terminu składania </w:t>
      </w:r>
      <w:r w:rsidR="00C5090F" w:rsidRPr="005E5110">
        <w:rPr>
          <w:rFonts w:cs="Calibri"/>
          <w:sz w:val="19"/>
          <w:szCs w:val="19"/>
        </w:rPr>
        <w:t>o</w:t>
      </w:r>
      <w:r w:rsidRPr="005E5110">
        <w:rPr>
          <w:rFonts w:cs="Calibri"/>
          <w:sz w:val="19"/>
          <w:szCs w:val="19"/>
        </w:rPr>
        <w:t>fert,</w:t>
      </w:r>
    </w:p>
    <w:p w14:paraId="6EE866A5" w14:textId="77777777" w:rsidR="00E31585" w:rsidRPr="005E5110" w:rsidRDefault="00D22711" w:rsidP="00FE4F35">
      <w:pPr>
        <w:pStyle w:val="Akapitzlist"/>
        <w:numPr>
          <w:ilvl w:val="0"/>
          <w:numId w:val="18"/>
        </w:numPr>
        <w:spacing w:after="240"/>
        <w:ind w:left="714" w:hanging="357"/>
        <w:contextualSpacing w:val="0"/>
        <w:jc w:val="both"/>
        <w:rPr>
          <w:rFonts w:asciiTheme="minorHAnsi" w:hAnsiTheme="minorHAnsi" w:cstheme="minorHAnsi"/>
          <w:sz w:val="19"/>
          <w:szCs w:val="19"/>
        </w:rPr>
      </w:pPr>
      <w:r w:rsidRPr="005E5110">
        <w:rPr>
          <w:rFonts w:cs="Calibri"/>
          <w:sz w:val="19"/>
          <w:szCs w:val="19"/>
        </w:rPr>
        <w:t>zamówienie wykonam(y):</w:t>
      </w:r>
      <w:r w:rsidR="007E20E2" w:rsidRPr="005E5110">
        <w:rPr>
          <w:rFonts w:cs="Calibri"/>
          <w:sz w:val="19"/>
          <w:szCs w:val="19"/>
        </w:rPr>
        <w:t xml:space="preserve"> </w:t>
      </w:r>
    </w:p>
    <w:tbl>
      <w:tblPr>
        <w:tblW w:w="9639" w:type="dxa"/>
        <w:tblLayout w:type="fixed"/>
        <w:tblCellMar>
          <w:left w:w="70" w:type="dxa"/>
          <w:right w:w="70" w:type="dxa"/>
        </w:tblCellMar>
        <w:tblLook w:val="0000" w:firstRow="0" w:lastRow="0" w:firstColumn="0" w:lastColumn="0" w:noHBand="0" w:noVBand="0"/>
      </w:tblPr>
      <w:tblGrid>
        <w:gridCol w:w="9639"/>
      </w:tblGrid>
      <w:tr w:rsidR="00E31585" w:rsidRPr="0029779F" w14:paraId="331F3953" w14:textId="77777777" w:rsidTr="00E31585">
        <w:trPr>
          <w:trHeight w:val="323"/>
        </w:trPr>
        <w:tc>
          <w:tcPr>
            <w:tcW w:w="9639" w:type="dxa"/>
            <w:vAlign w:val="bottom"/>
          </w:tcPr>
          <w:p w14:paraId="18132FD8" w14:textId="77777777" w:rsidR="00E31585" w:rsidRPr="005E5110" w:rsidRDefault="00E31585" w:rsidP="00E31585">
            <w:pPr>
              <w:widowControl w:val="0"/>
              <w:tabs>
                <w:tab w:val="left" w:pos="709"/>
              </w:tabs>
              <w:spacing w:before="0" w:after="120"/>
              <w:ind w:left="708"/>
              <w:contextualSpacing/>
              <w:rPr>
                <w:rFonts w:asciiTheme="minorHAnsi" w:hAnsiTheme="minorHAnsi" w:cstheme="minorHAnsi"/>
                <w:b/>
                <w:bCs/>
                <w:sz w:val="19"/>
                <w:szCs w:val="19"/>
              </w:rPr>
            </w:pPr>
            <w:r w:rsidRPr="005E5110">
              <w:rPr>
                <w:rFonts w:asciiTheme="minorHAnsi" w:hAnsiTheme="minorHAnsi" w:cstheme="minorHAnsi"/>
                <w:sz w:val="19"/>
                <w:szCs w:val="19"/>
              </w:rPr>
              <w:fldChar w:fldCharType="begin">
                <w:ffData>
                  <w:name w:val="Wybór1"/>
                  <w:enabled/>
                  <w:calcOnExit w:val="0"/>
                  <w:checkBox>
                    <w:sizeAuto/>
                    <w:default w:val="0"/>
                  </w:checkBox>
                </w:ffData>
              </w:fldChar>
            </w:r>
            <w:r w:rsidRPr="005E5110">
              <w:rPr>
                <w:rFonts w:asciiTheme="minorHAnsi" w:hAnsiTheme="minorHAnsi" w:cstheme="minorHAnsi"/>
                <w:sz w:val="19"/>
                <w:szCs w:val="19"/>
              </w:rPr>
              <w:instrText xml:space="preserve"> FORMCHECKBOX </w:instrText>
            </w:r>
            <w:r w:rsidR="004530D7">
              <w:rPr>
                <w:rFonts w:asciiTheme="minorHAnsi" w:hAnsiTheme="minorHAnsi" w:cstheme="minorHAnsi"/>
                <w:sz w:val="19"/>
                <w:szCs w:val="19"/>
              </w:rPr>
            </w:r>
            <w:r w:rsidR="004530D7">
              <w:rPr>
                <w:rFonts w:asciiTheme="minorHAnsi" w:hAnsiTheme="minorHAnsi" w:cstheme="minorHAnsi"/>
                <w:sz w:val="19"/>
                <w:szCs w:val="19"/>
              </w:rPr>
              <w:fldChar w:fldCharType="separate"/>
            </w:r>
            <w:r w:rsidRPr="005E5110">
              <w:rPr>
                <w:rFonts w:asciiTheme="minorHAnsi" w:hAnsiTheme="minorHAnsi" w:cstheme="minorHAnsi"/>
                <w:sz w:val="19"/>
                <w:szCs w:val="19"/>
              </w:rPr>
              <w:fldChar w:fldCharType="end"/>
            </w:r>
            <w:r w:rsidRPr="005E5110">
              <w:rPr>
                <w:rFonts w:asciiTheme="minorHAnsi" w:hAnsiTheme="minorHAnsi" w:cstheme="minorHAnsi"/>
                <w:sz w:val="19"/>
                <w:szCs w:val="19"/>
              </w:rPr>
              <w:t xml:space="preserve"> </w:t>
            </w:r>
            <w:r w:rsidRPr="005E5110">
              <w:rPr>
                <w:rFonts w:asciiTheme="minorHAnsi" w:hAnsiTheme="minorHAnsi" w:cstheme="minorHAnsi"/>
                <w:b/>
                <w:bCs/>
                <w:sz w:val="19"/>
                <w:szCs w:val="19"/>
              </w:rPr>
              <w:t xml:space="preserve">samodzielnie / </w:t>
            </w:r>
            <w:r w:rsidRPr="005E5110">
              <w:rPr>
                <w:rFonts w:asciiTheme="minorHAnsi" w:hAnsiTheme="minorHAnsi" w:cstheme="minorHAnsi"/>
                <w:b/>
                <w:bCs/>
                <w:sz w:val="19"/>
                <w:szCs w:val="19"/>
              </w:rPr>
              <w:fldChar w:fldCharType="begin">
                <w:ffData>
                  <w:name w:val="Wybór2"/>
                  <w:enabled/>
                  <w:calcOnExit w:val="0"/>
                  <w:checkBox>
                    <w:sizeAuto/>
                    <w:default w:val="0"/>
                  </w:checkBox>
                </w:ffData>
              </w:fldChar>
            </w:r>
            <w:r w:rsidRPr="005E5110">
              <w:rPr>
                <w:rFonts w:asciiTheme="minorHAnsi" w:hAnsiTheme="minorHAnsi" w:cstheme="minorHAnsi"/>
                <w:b/>
                <w:bCs/>
                <w:sz w:val="19"/>
                <w:szCs w:val="19"/>
              </w:rPr>
              <w:instrText xml:space="preserve"> FORMCHECKBOX </w:instrText>
            </w:r>
            <w:r w:rsidR="004530D7">
              <w:rPr>
                <w:rFonts w:asciiTheme="minorHAnsi" w:hAnsiTheme="minorHAnsi" w:cstheme="minorHAnsi"/>
                <w:b/>
                <w:bCs/>
                <w:sz w:val="19"/>
                <w:szCs w:val="19"/>
              </w:rPr>
            </w:r>
            <w:r w:rsidR="004530D7">
              <w:rPr>
                <w:rFonts w:asciiTheme="minorHAnsi" w:hAnsiTheme="minorHAnsi" w:cstheme="minorHAnsi"/>
                <w:b/>
                <w:bCs/>
                <w:sz w:val="19"/>
                <w:szCs w:val="19"/>
              </w:rPr>
              <w:fldChar w:fldCharType="separate"/>
            </w:r>
            <w:r w:rsidRPr="005E5110">
              <w:rPr>
                <w:rFonts w:asciiTheme="minorHAnsi" w:hAnsiTheme="minorHAnsi" w:cstheme="minorHAnsi"/>
                <w:b/>
                <w:bCs/>
                <w:sz w:val="19"/>
                <w:szCs w:val="19"/>
              </w:rPr>
              <w:fldChar w:fldCharType="end"/>
            </w:r>
            <w:r w:rsidRPr="005E5110">
              <w:rPr>
                <w:rFonts w:asciiTheme="minorHAnsi" w:hAnsiTheme="minorHAnsi" w:cstheme="minorHAnsi"/>
                <w:b/>
                <w:bCs/>
                <w:sz w:val="19"/>
                <w:szCs w:val="19"/>
              </w:rPr>
              <w:t xml:space="preserve"> z udziałem podwykonawców</w:t>
            </w:r>
          </w:p>
        </w:tc>
      </w:tr>
      <w:tr w:rsidR="00E31585" w:rsidRPr="0029779F" w14:paraId="0720C931" w14:textId="77777777" w:rsidTr="00E31585">
        <w:trPr>
          <w:trHeight w:val="1416"/>
        </w:trPr>
        <w:tc>
          <w:tcPr>
            <w:tcW w:w="9639" w:type="dxa"/>
            <w:vAlign w:val="bottom"/>
          </w:tcPr>
          <w:p w14:paraId="4FE70669" w14:textId="77777777" w:rsidR="00E31585" w:rsidRPr="005E5110" w:rsidRDefault="00E31585" w:rsidP="00E31585">
            <w:pPr>
              <w:pStyle w:val="Listapunktowana"/>
              <w:widowControl w:val="0"/>
              <w:tabs>
                <w:tab w:val="clear" w:pos="360"/>
                <w:tab w:val="left" w:pos="709"/>
              </w:tabs>
              <w:spacing w:before="0" w:after="120"/>
              <w:ind w:left="639"/>
              <w:rPr>
                <w:rFonts w:asciiTheme="minorHAnsi" w:hAnsiTheme="minorHAnsi" w:cstheme="minorHAnsi"/>
                <w:sz w:val="19"/>
                <w:szCs w:val="19"/>
              </w:rPr>
            </w:pPr>
            <w:r w:rsidRPr="005E5110">
              <w:rPr>
                <w:rFonts w:asciiTheme="minorHAnsi" w:hAnsiTheme="minorHAnsi" w:cstheme="minorHAnsi"/>
                <w:sz w:val="19"/>
                <w:szCs w:val="19"/>
              </w:rPr>
              <w:t xml:space="preserve">Części </w:t>
            </w:r>
            <w:r w:rsidRPr="005E5110">
              <w:rPr>
                <w:rFonts w:asciiTheme="minorHAnsi" w:hAnsiTheme="minorHAnsi" w:cstheme="minorHAnsi"/>
                <w:color w:val="000000"/>
                <w:sz w:val="19"/>
                <w:szCs w:val="19"/>
              </w:rPr>
              <w:t>zamówienia</w:t>
            </w:r>
            <w:r w:rsidRPr="005E5110">
              <w:rPr>
                <w:rFonts w:asciiTheme="minorHAnsi" w:hAnsiTheme="minorHAnsi" w:cstheme="minorHAnsi"/>
                <w:sz w:val="19"/>
                <w:szCs w:val="19"/>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E31585" w:rsidRPr="0029779F" w14:paraId="0B75F7AD" w14:textId="77777777" w:rsidTr="00E31585">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CEDBB24" w14:textId="77777777" w:rsidR="00E31585" w:rsidRPr="005E5110" w:rsidRDefault="00E31585" w:rsidP="00E31585">
                  <w:pPr>
                    <w:widowControl w:val="0"/>
                    <w:spacing w:before="0" w:after="120"/>
                    <w:contextualSpacing/>
                    <w:jc w:val="center"/>
                    <w:rPr>
                      <w:rFonts w:asciiTheme="minorHAnsi" w:hAnsiTheme="minorHAnsi" w:cstheme="minorHAnsi"/>
                      <w:sz w:val="19"/>
                      <w:szCs w:val="19"/>
                    </w:rPr>
                  </w:pPr>
                  <w:r w:rsidRPr="005E5110">
                    <w:rPr>
                      <w:rFonts w:asciiTheme="minorHAnsi" w:hAnsiTheme="minorHAnsi" w:cstheme="minorHAnsi"/>
                      <w:sz w:val="19"/>
                      <w:szCs w:val="19"/>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7313B7A" w14:textId="77777777" w:rsidR="00E31585" w:rsidRPr="005E5110" w:rsidRDefault="00E31585" w:rsidP="00E31585">
                  <w:pPr>
                    <w:widowControl w:val="0"/>
                    <w:spacing w:before="0" w:after="120"/>
                    <w:contextualSpacing/>
                    <w:jc w:val="center"/>
                    <w:rPr>
                      <w:rFonts w:asciiTheme="minorHAnsi" w:hAnsiTheme="minorHAnsi" w:cstheme="minorHAnsi"/>
                      <w:sz w:val="19"/>
                      <w:szCs w:val="19"/>
                    </w:rPr>
                  </w:pPr>
                  <w:r w:rsidRPr="005E5110">
                    <w:rPr>
                      <w:rFonts w:asciiTheme="minorHAnsi" w:hAnsiTheme="minorHAnsi" w:cstheme="minorHAnsi"/>
                      <w:sz w:val="19"/>
                      <w:szCs w:val="19"/>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36C3AAA3" w14:textId="77777777" w:rsidR="00E31585" w:rsidRPr="005E5110" w:rsidRDefault="00E31585" w:rsidP="00E31585">
                  <w:pPr>
                    <w:widowControl w:val="0"/>
                    <w:spacing w:before="0" w:after="120"/>
                    <w:contextualSpacing/>
                    <w:jc w:val="center"/>
                    <w:rPr>
                      <w:rFonts w:asciiTheme="minorHAnsi" w:hAnsiTheme="minorHAnsi" w:cstheme="minorHAnsi"/>
                      <w:sz w:val="19"/>
                      <w:szCs w:val="19"/>
                    </w:rPr>
                  </w:pPr>
                  <w:r w:rsidRPr="005E5110">
                    <w:rPr>
                      <w:rFonts w:asciiTheme="minorHAnsi" w:hAnsiTheme="minorHAnsi" w:cstheme="minorHAnsi"/>
                      <w:sz w:val="19"/>
                      <w:szCs w:val="19"/>
                    </w:rPr>
                    <w:t>Części zamówienia</w:t>
                  </w:r>
                </w:p>
              </w:tc>
            </w:tr>
            <w:tr w:rsidR="00E31585" w:rsidRPr="0029779F" w14:paraId="70532785" w14:textId="77777777" w:rsidTr="00E31585">
              <w:tc>
                <w:tcPr>
                  <w:tcW w:w="563" w:type="dxa"/>
                  <w:tcBorders>
                    <w:top w:val="single" w:sz="4" w:space="0" w:color="auto"/>
                    <w:left w:val="single" w:sz="4" w:space="0" w:color="auto"/>
                    <w:bottom w:val="single" w:sz="4" w:space="0" w:color="auto"/>
                    <w:right w:val="single" w:sz="4" w:space="0" w:color="auto"/>
                  </w:tcBorders>
                </w:tcPr>
                <w:p w14:paraId="47AB4DC3" w14:textId="77777777" w:rsidR="00E31585" w:rsidRPr="005E5110" w:rsidRDefault="00E31585" w:rsidP="00E31585">
                  <w:pPr>
                    <w:widowControl w:val="0"/>
                    <w:spacing w:before="0" w:after="120"/>
                    <w:contextualSpacing/>
                    <w:jc w:val="center"/>
                    <w:rPr>
                      <w:rFonts w:asciiTheme="minorHAnsi" w:hAnsiTheme="minorHAnsi" w:cstheme="minorHAnsi"/>
                      <w:sz w:val="19"/>
                      <w:szCs w:val="19"/>
                    </w:rPr>
                  </w:pPr>
                  <w:r w:rsidRPr="005E5110">
                    <w:rPr>
                      <w:rFonts w:asciiTheme="minorHAnsi" w:hAnsiTheme="minorHAnsi" w:cstheme="minorHAnsi"/>
                      <w:sz w:val="19"/>
                      <w:szCs w:val="19"/>
                    </w:rPr>
                    <w:t>1.</w:t>
                  </w:r>
                </w:p>
              </w:tc>
              <w:tc>
                <w:tcPr>
                  <w:tcW w:w="3686" w:type="dxa"/>
                  <w:tcBorders>
                    <w:top w:val="single" w:sz="4" w:space="0" w:color="auto"/>
                    <w:left w:val="single" w:sz="4" w:space="0" w:color="auto"/>
                    <w:bottom w:val="single" w:sz="4" w:space="0" w:color="auto"/>
                    <w:right w:val="single" w:sz="4" w:space="0" w:color="auto"/>
                  </w:tcBorders>
                </w:tcPr>
                <w:p w14:paraId="11D3083C" w14:textId="77777777" w:rsidR="00E31585" w:rsidRPr="005E5110" w:rsidRDefault="00E31585" w:rsidP="00E31585">
                  <w:pPr>
                    <w:widowControl w:val="0"/>
                    <w:spacing w:before="0" w:after="120"/>
                    <w:contextualSpacing/>
                    <w:jc w:val="center"/>
                    <w:rPr>
                      <w:rFonts w:asciiTheme="minorHAnsi" w:hAnsiTheme="minorHAnsi" w:cstheme="minorHAnsi"/>
                      <w:sz w:val="19"/>
                      <w:szCs w:val="19"/>
                    </w:rPr>
                  </w:pPr>
                </w:p>
              </w:tc>
              <w:tc>
                <w:tcPr>
                  <w:tcW w:w="4110" w:type="dxa"/>
                  <w:tcBorders>
                    <w:top w:val="single" w:sz="4" w:space="0" w:color="auto"/>
                    <w:left w:val="single" w:sz="4" w:space="0" w:color="auto"/>
                    <w:bottom w:val="single" w:sz="4" w:space="0" w:color="auto"/>
                    <w:right w:val="single" w:sz="4" w:space="0" w:color="auto"/>
                  </w:tcBorders>
                </w:tcPr>
                <w:p w14:paraId="67EFA9D4" w14:textId="77777777" w:rsidR="00E31585" w:rsidRPr="005E5110" w:rsidRDefault="00E31585" w:rsidP="00E31585">
                  <w:pPr>
                    <w:widowControl w:val="0"/>
                    <w:spacing w:before="0" w:after="120"/>
                    <w:contextualSpacing/>
                    <w:jc w:val="center"/>
                    <w:rPr>
                      <w:rFonts w:asciiTheme="minorHAnsi" w:hAnsiTheme="minorHAnsi" w:cstheme="minorHAnsi"/>
                      <w:sz w:val="19"/>
                      <w:szCs w:val="19"/>
                    </w:rPr>
                  </w:pPr>
                </w:p>
              </w:tc>
            </w:tr>
            <w:tr w:rsidR="00E31585" w:rsidRPr="0029779F" w14:paraId="5B24D8EA" w14:textId="77777777" w:rsidTr="00E31585">
              <w:tc>
                <w:tcPr>
                  <w:tcW w:w="563" w:type="dxa"/>
                  <w:tcBorders>
                    <w:top w:val="single" w:sz="4" w:space="0" w:color="auto"/>
                    <w:left w:val="single" w:sz="4" w:space="0" w:color="auto"/>
                    <w:bottom w:val="single" w:sz="4" w:space="0" w:color="auto"/>
                    <w:right w:val="single" w:sz="4" w:space="0" w:color="auto"/>
                  </w:tcBorders>
                </w:tcPr>
                <w:p w14:paraId="411FFCAC" w14:textId="77777777" w:rsidR="00E31585" w:rsidRPr="005E5110" w:rsidRDefault="00E31585" w:rsidP="00E31585">
                  <w:pPr>
                    <w:widowControl w:val="0"/>
                    <w:spacing w:before="0" w:after="120"/>
                    <w:contextualSpacing/>
                    <w:jc w:val="center"/>
                    <w:rPr>
                      <w:rFonts w:asciiTheme="minorHAnsi" w:hAnsiTheme="minorHAnsi" w:cstheme="minorHAnsi"/>
                      <w:sz w:val="19"/>
                      <w:szCs w:val="19"/>
                    </w:rPr>
                  </w:pPr>
                  <w:r w:rsidRPr="005E5110">
                    <w:rPr>
                      <w:rFonts w:asciiTheme="minorHAnsi" w:hAnsiTheme="minorHAnsi" w:cstheme="minorHAnsi"/>
                      <w:sz w:val="19"/>
                      <w:szCs w:val="19"/>
                    </w:rPr>
                    <w:t>2.</w:t>
                  </w:r>
                </w:p>
              </w:tc>
              <w:tc>
                <w:tcPr>
                  <w:tcW w:w="3686" w:type="dxa"/>
                  <w:tcBorders>
                    <w:top w:val="single" w:sz="4" w:space="0" w:color="auto"/>
                    <w:left w:val="single" w:sz="4" w:space="0" w:color="auto"/>
                    <w:bottom w:val="single" w:sz="4" w:space="0" w:color="auto"/>
                    <w:right w:val="single" w:sz="4" w:space="0" w:color="auto"/>
                  </w:tcBorders>
                </w:tcPr>
                <w:p w14:paraId="032D26EF" w14:textId="77777777" w:rsidR="00E31585" w:rsidRPr="005E5110" w:rsidRDefault="00E31585" w:rsidP="00E31585">
                  <w:pPr>
                    <w:widowControl w:val="0"/>
                    <w:spacing w:before="0" w:after="120"/>
                    <w:contextualSpacing/>
                    <w:jc w:val="center"/>
                    <w:rPr>
                      <w:rFonts w:asciiTheme="minorHAnsi" w:hAnsiTheme="minorHAnsi" w:cstheme="minorHAnsi"/>
                      <w:sz w:val="19"/>
                      <w:szCs w:val="19"/>
                    </w:rPr>
                  </w:pPr>
                </w:p>
              </w:tc>
              <w:tc>
                <w:tcPr>
                  <w:tcW w:w="4110" w:type="dxa"/>
                  <w:tcBorders>
                    <w:top w:val="single" w:sz="4" w:space="0" w:color="auto"/>
                    <w:left w:val="single" w:sz="4" w:space="0" w:color="auto"/>
                    <w:bottom w:val="single" w:sz="4" w:space="0" w:color="auto"/>
                    <w:right w:val="single" w:sz="4" w:space="0" w:color="auto"/>
                  </w:tcBorders>
                </w:tcPr>
                <w:p w14:paraId="763B4722" w14:textId="77777777" w:rsidR="00E31585" w:rsidRPr="005E5110" w:rsidRDefault="00E31585" w:rsidP="00E31585">
                  <w:pPr>
                    <w:widowControl w:val="0"/>
                    <w:spacing w:before="0" w:after="120"/>
                    <w:contextualSpacing/>
                    <w:jc w:val="center"/>
                    <w:rPr>
                      <w:rFonts w:asciiTheme="minorHAnsi" w:hAnsiTheme="minorHAnsi" w:cstheme="minorHAnsi"/>
                      <w:sz w:val="19"/>
                      <w:szCs w:val="19"/>
                    </w:rPr>
                  </w:pPr>
                </w:p>
              </w:tc>
            </w:tr>
          </w:tbl>
          <w:p w14:paraId="2FA279A0" w14:textId="77777777" w:rsidR="00E31585" w:rsidRPr="005E5110" w:rsidRDefault="00E31585" w:rsidP="00E31585">
            <w:pPr>
              <w:widowControl w:val="0"/>
              <w:tabs>
                <w:tab w:val="left" w:pos="709"/>
              </w:tabs>
              <w:spacing w:before="0" w:after="120"/>
              <w:ind w:left="708"/>
              <w:contextualSpacing/>
              <w:rPr>
                <w:rFonts w:asciiTheme="minorHAnsi" w:hAnsiTheme="minorHAnsi" w:cstheme="minorHAnsi"/>
                <w:sz w:val="19"/>
                <w:szCs w:val="19"/>
              </w:rPr>
            </w:pPr>
          </w:p>
        </w:tc>
      </w:tr>
      <w:tr w:rsidR="00E31585" w:rsidRPr="0029779F" w14:paraId="310CEF7B" w14:textId="77777777" w:rsidTr="00E31585">
        <w:tc>
          <w:tcPr>
            <w:tcW w:w="9639" w:type="dxa"/>
            <w:vAlign w:val="bottom"/>
          </w:tcPr>
          <w:p w14:paraId="0FD31D05" w14:textId="77777777" w:rsidR="00E31585" w:rsidRPr="005E5110" w:rsidRDefault="00E31585" w:rsidP="00E31585">
            <w:pPr>
              <w:pStyle w:val="Listapunktowana"/>
              <w:widowControl w:val="0"/>
              <w:tabs>
                <w:tab w:val="clear" w:pos="360"/>
                <w:tab w:val="left" w:pos="709"/>
              </w:tabs>
              <w:spacing w:before="0" w:after="120"/>
              <w:rPr>
                <w:rFonts w:asciiTheme="minorHAnsi" w:hAnsiTheme="minorHAnsi" w:cstheme="minorHAnsi"/>
                <w:sz w:val="19"/>
                <w:szCs w:val="19"/>
              </w:rPr>
            </w:pPr>
          </w:p>
        </w:tc>
      </w:tr>
      <w:tr w:rsidR="00E31585" w:rsidRPr="0029779F" w14:paraId="79364774" w14:textId="77777777" w:rsidTr="00E31585">
        <w:trPr>
          <w:trHeight w:val="281"/>
        </w:trPr>
        <w:tc>
          <w:tcPr>
            <w:tcW w:w="9639" w:type="dxa"/>
            <w:vAlign w:val="bottom"/>
          </w:tcPr>
          <w:p w14:paraId="32984AC4" w14:textId="77777777" w:rsidR="00E31585" w:rsidRDefault="00E31585" w:rsidP="00E31585">
            <w:pPr>
              <w:pStyle w:val="Listapunktowana"/>
              <w:widowControl w:val="0"/>
              <w:tabs>
                <w:tab w:val="clear" w:pos="360"/>
                <w:tab w:val="left" w:pos="709"/>
              </w:tabs>
              <w:spacing w:before="0" w:after="120"/>
              <w:ind w:left="639"/>
              <w:rPr>
                <w:rFonts w:asciiTheme="minorHAnsi" w:hAnsiTheme="minorHAnsi" w:cstheme="minorHAnsi"/>
                <w:color w:val="000000"/>
                <w:sz w:val="19"/>
                <w:szCs w:val="19"/>
              </w:rPr>
            </w:pPr>
            <w:r w:rsidRPr="005E5110">
              <w:rPr>
                <w:rFonts w:asciiTheme="minorHAnsi" w:hAnsiTheme="minorHAnsi" w:cstheme="minorHAnsi"/>
                <w:color w:val="000000"/>
                <w:sz w:val="19"/>
                <w:szCs w:val="19"/>
              </w:rPr>
              <w:t>Jednocześnie oświadczam(y), iż za działania i zaniechania wyżej wymienionych podwykonawców ponoszę(simy) pełną odpowiedzialność w stosunku do Zamawiającego jak za swoje własne.</w:t>
            </w:r>
          </w:p>
          <w:p w14:paraId="584C1108" w14:textId="2507AD83" w:rsidR="00F67809" w:rsidRPr="005E5110" w:rsidRDefault="00F67809" w:rsidP="00E31585">
            <w:pPr>
              <w:pStyle w:val="Listapunktowana"/>
              <w:widowControl w:val="0"/>
              <w:tabs>
                <w:tab w:val="clear" w:pos="360"/>
                <w:tab w:val="left" w:pos="709"/>
              </w:tabs>
              <w:spacing w:before="0" w:after="120"/>
              <w:ind w:left="639"/>
              <w:rPr>
                <w:rFonts w:asciiTheme="minorHAnsi" w:hAnsiTheme="minorHAnsi" w:cstheme="minorHAnsi"/>
                <w:color w:val="000000"/>
                <w:sz w:val="19"/>
                <w:szCs w:val="19"/>
              </w:rPr>
            </w:pPr>
          </w:p>
        </w:tc>
      </w:tr>
    </w:tbl>
    <w:p w14:paraId="361B2240" w14:textId="77777777" w:rsidR="00F67809" w:rsidRDefault="00F67809" w:rsidP="00F67809">
      <w:pPr>
        <w:ind w:left="567"/>
        <w:rPr>
          <w:rFonts w:asciiTheme="minorHAnsi" w:hAnsiTheme="minorHAnsi" w:cstheme="minorHAnsi"/>
          <w:sz w:val="20"/>
          <w:szCs w:val="20"/>
        </w:rPr>
      </w:pPr>
    </w:p>
    <w:p w14:paraId="156261A6" w14:textId="5786AD94" w:rsidR="00F67809" w:rsidRPr="003351A2" w:rsidRDefault="00F67809" w:rsidP="003351A2">
      <w:pPr>
        <w:pStyle w:val="Akapitzlist"/>
        <w:numPr>
          <w:ilvl w:val="0"/>
          <w:numId w:val="18"/>
        </w:numPr>
        <w:rPr>
          <w:rFonts w:asciiTheme="minorHAnsi" w:hAnsiTheme="minorHAnsi" w:cstheme="minorHAnsi"/>
          <w:sz w:val="20"/>
          <w:szCs w:val="20"/>
        </w:rPr>
      </w:pPr>
      <w:r w:rsidRPr="003351A2">
        <w:rPr>
          <w:rFonts w:asciiTheme="minorHAnsi" w:hAnsiTheme="minorHAnsi" w:cstheme="minorHAnsi"/>
          <w:sz w:val="20"/>
          <w:szCs w:val="20"/>
        </w:rPr>
        <w:t xml:space="preserve">Świadczenie usług wymienionych w punkcie 1.2.1-1.2.4 </w:t>
      </w:r>
      <w:r w:rsidR="003351A2">
        <w:rPr>
          <w:rFonts w:asciiTheme="minorHAnsi" w:hAnsiTheme="minorHAnsi" w:cstheme="minorHAnsi"/>
          <w:sz w:val="20"/>
          <w:szCs w:val="20"/>
        </w:rPr>
        <w:t xml:space="preserve">w </w:t>
      </w:r>
      <w:r w:rsidR="003351A2" w:rsidRPr="003351A2">
        <w:rPr>
          <w:rFonts w:asciiTheme="minorHAnsi" w:hAnsiTheme="minorHAnsi" w:cstheme="minorHAnsi"/>
          <w:sz w:val="20"/>
          <w:szCs w:val="20"/>
        </w:rPr>
        <w:t>ROZDZIA</w:t>
      </w:r>
      <w:r w:rsidR="003351A2">
        <w:rPr>
          <w:rFonts w:asciiTheme="minorHAnsi" w:hAnsiTheme="minorHAnsi" w:cstheme="minorHAnsi"/>
          <w:sz w:val="20"/>
          <w:szCs w:val="20"/>
        </w:rPr>
        <w:t>LE</w:t>
      </w:r>
      <w:r w:rsidR="003351A2" w:rsidRPr="003351A2">
        <w:rPr>
          <w:rFonts w:asciiTheme="minorHAnsi" w:hAnsiTheme="minorHAnsi" w:cstheme="minorHAnsi"/>
          <w:sz w:val="20"/>
          <w:szCs w:val="20"/>
        </w:rPr>
        <w:t xml:space="preserve"> II – OPIS PRZEDMIOTU ZAMÓWIENIA </w:t>
      </w:r>
      <w:r w:rsidRPr="003351A2">
        <w:rPr>
          <w:rFonts w:asciiTheme="minorHAnsi" w:hAnsiTheme="minorHAnsi" w:cstheme="minorHAnsi"/>
          <w:sz w:val="20"/>
          <w:szCs w:val="20"/>
        </w:rPr>
        <w:t xml:space="preserve"> tj. pakiet medycyny pracy, pakiet podstawowy, pakiet rozszerzony oraz EXTRA powinno odbywać się w placówkach wskazanych przez Wykonawcę tj. placówkach Wykonawcy lub w placówkach z nim współpracujących przy świadczeniu usług:</w:t>
      </w:r>
    </w:p>
    <w:p w14:paraId="7A48CAB5" w14:textId="3901538B" w:rsidR="00F67809" w:rsidRPr="003351A2" w:rsidRDefault="00F67809" w:rsidP="003351A2">
      <w:pPr>
        <w:pStyle w:val="Akapitzlist"/>
        <w:numPr>
          <w:ilvl w:val="0"/>
          <w:numId w:val="235"/>
        </w:numPr>
        <w:ind w:left="1418"/>
        <w:rPr>
          <w:rFonts w:asciiTheme="minorHAnsi" w:hAnsiTheme="minorHAnsi" w:cstheme="minorHAnsi"/>
          <w:sz w:val="20"/>
          <w:szCs w:val="20"/>
        </w:rPr>
      </w:pPr>
      <w:r w:rsidRPr="003351A2">
        <w:rPr>
          <w:rFonts w:asciiTheme="minorHAnsi" w:hAnsiTheme="minorHAnsi" w:cstheme="minorHAnsi"/>
          <w:sz w:val="20"/>
          <w:szCs w:val="20"/>
        </w:rPr>
        <w:t xml:space="preserve">medycyny pracy oraz pakietu podstawowego dla lokalizacji wymienionych </w:t>
      </w:r>
      <w:r w:rsidR="0023449A">
        <w:rPr>
          <w:rFonts w:asciiTheme="minorHAnsi" w:hAnsiTheme="minorHAnsi" w:cstheme="minorHAnsi"/>
          <w:sz w:val="20"/>
          <w:szCs w:val="20"/>
        </w:rPr>
        <w:t xml:space="preserve">w </w:t>
      </w:r>
      <w:r w:rsidR="0023449A" w:rsidRPr="003351A2">
        <w:rPr>
          <w:rFonts w:cstheme="minorHAnsi"/>
          <w:bCs/>
          <w:sz w:val="20"/>
          <w:szCs w:val="20"/>
        </w:rPr>
        <w:t>§1</w:t>
      </w:r>
      <w:r w:rsidR="0023449A">
        <w:rPr>
          <w:rFonts w:cstheme="minorHAnsi"/>
          <w:bCs/>
          <w:sz w:val="20"/>
          <w:szCs w:val="20"/>
        </w:rPr>
        <w:t xml:space="preserve"> PRZEDMIOT UMOWY</w:t>
      </w:r>
      <w:r w:rsidR="0023449A">
        <w:rPr>
          <w:rFonts w:asciiTheme="minorHAnsi" w:hAnsiTheme="minorHAnsi" w:cstheme="minorHAnsi"/>
          <w:sz w:val="20"/>
          <w:szCs w:val="20"/>
        </w:rPr>
        <w:t xml:space="preserve"> pkt 1 </w:t>
      </w:r>
      <w:r w:rsidR="00A21567">
        <w:rPr>
          <w:rFonts w:asciiTheme="minorHAnsi" w:hAnsiTheme="minorHAnsi" w:cstheme="minorHAnsi"/>
          <w:sz w:val="20"/>
          <w:szCs w:val="20"/>
        </w:rPr>
        <w:t>(</w:t>
      </w:r>
      <w:r w:rsidR="00A21567" w:rsidRPr="00A64D24">
        <w:rPr>
          <w:rFonts w:asciiTheme="minorHAnsi" w:hAnsiTheme="minorHAnsi" w:cstheme="minorHAnsi"/>
          <w:sz w:val="20"/>
          <w:szCs w:val="20"/>
        </w:rPr>
        <w:t>Jednostki terenowe obszaru ENEA Nowa Energia</w:t>
      </w:r>
      <w:r w:rsidR="00A21567">
        <w:rPr>
          <w:rFonts w:asciiTheme="minorHAnsi" w:hAnsiTheme="minorHAnsi" w:cstheme="minorHAnsi"/>
          <w:sz w:val="20"/>
          <w:szCs w:val="20"/>
        </w:rPr>
        <w:t>)</w:t>
      </w:r>
      <w:r w:rsidR="00A21567" w:rsidRPr="00A64D24">
        <w:rPr>
          <w:rFonts w:asciiTheme="minorHAnsi" w:hAnsiTheme="minorHAnsi" w:cstheme="minorHAnsi"/>
          <w:sz w:val="20"/>
          <w:szCs w:val="20"/>
        </w:rPr>
        <w:t xml:space="preserve"> </w:t>
      </w:r>
      <w:r w:rsidRPr="003351A2">
        <w:rPr>
          <w:rFonts w:asciiTheme="minorHAnsi" w:hAnsiTheme="minorHAnsi" w:cstheme="minorHAnsi"/>
          <w:sz w:val="20"/>
          <w:szCs w:val="20"/>
        </w:rPr>
        <w:t xml:space="preserve"> według:</w:t>
      </w:r>
    </w:p>
    <w:p w14:paraId="559584CD" w14:textId="77777777" w:rsidR="00F67809" w:rsidRPr="000641E1" w:rsidRDefault="00F67809" w:rsidP="003351A2">
      <w:pPr>
        <w:pStyle w:val="Akapitzlist"/>
        <w:numPr>
          <w:ilvl w:val="0"/>
          <w:numId w:val="210"/>
        </w:numPr>
        <w:ind w:left="1843"/>
        <w:rPr>
          <w:rFonts w:asciiTheme="minorHAnsi" w:hAnsiTheme="minorHAnsi" w:cstheme="minorHAnsi"/>
          <w:sz w:val="20"/>
          <w:szCs w:val="20"/>
        </w:rPr>
      </w:pPr>
      <w:r w:rsidRPr="00613C58">
        <w:rPr>
          <w:rFonts w:asciiTheme="minorHAnsi" w:hAnsiTheme="minorHAnsi" w:cstheme="minorHAnsi"/>
          <w:sz w:val="20"/>
          <w:szCs w:val="20"/>
        </w:rPr>
        <w:lastRenderedPageBreak/>
        <w:t>lit.</w:t>
      </w:r>
      <w:r>
        <w:rPr>
          <w:rFonts w:asciiTheme="minorHAnsi" w:hAnsiTheme="minorHAnsi" w:cstheme="minorHAnsi"/>
          <w:sz w:val="20"/>
          <w:szCs w:val="20"/>
        </w:rPr>
        <w:t xml:space="preserve"> </w:t>
      </w:r>
      <w:r w:rsidRPr="00613C58">
        <w:rPr>
          <w:rFonts w:asciiTheme="minorHAnsi" w:hAnsiTheme="minorHAnsi" w:cstheme="minorHAnsi"/>
          <w:sz w:val="20"/>
          <w:szCs w:val="20"/>
        </w:rPr>
        <w:t>a</w:t>
      </w:r>
      <w:r w:rsidRPr="000641E1">
        <w:rPr>
          <w:rFonts w:asciiTheme="minorHAnsi" w:hAnsiTheme="minorHAnsi" w:cstheme="minorHAnsi"/>
          <w:sz w:val="20"/>
          <w:szCs w:val="20"/>
        </w:rPr>
        <w:t xml:space="preserve">)- c) w granicach </w:t>
      </w:r>
      <w:r w:rsidRPr="00613C58">
        <w:rPr>
          <w:rFonts w:asciiTheme="minorHAnsi" w:hAnsiTheme="minorHAnsi" w:cstheme="minorHAnsi"/>
          <w:sz w:val="20"/>
          <w:szCs w:val="20"/>
        </w:rPr>
        <w:t>w granicach administracyjnych miasta</w:t>
      </w:r>
      <w:r w:rsidRPr="000641E1">
        <w:rPr>
          <w:rFonts w:asciiTheme="minorHAnsi" w:hAnsiTheme="minorHAnsi" w:cstheme="minorHAnsi"/>
          <w:sz w:val="20"/>
          <w:szCs w:val="20"/>
        </w:rPr>
        <w:t>,</w:t>
      </w:r>
    </w:p>
    <w:p w14:paraId="6414A0D6" w14:textId="77777777" w:rsidR="00F67809" w:rsidRPr="00613C58" w:rsidRDefault="00F67809" w:rsidP="003351A2">
      <w:pPr>
        <w:pStyle w:val="Akapitzlist"/>
        <w:numPr>
          <w:ilvl w:val="0"/>
          <w:numId w:val="210"/>
        </w:numPr>
        <w:ind w:left="1843"/>
        <w:rPr>
          <w:rFonts w:asciiTheme="minorHAnsi" w:hAnsiTheme="minorHAnsi" w:cstheme="minorHAnsi"/>
          <w:sz w:val="20"/>
          <w:szCs w:val="20"/>
        </w:rPr>
      </w:pPr>
      <w:r w:rsidRPr="00613C58">
        <w:rPr>
          <w:rFonts w:cstheme="minorHAnsi"/>
          <w:sz w:val="20"/>
          <w:szCs w:val="20"/>
        </w:rPr>
        <w:t>lit. d) – i) w odległości do 50 km od miejscowości, w której mieści się jednostka terenowa Zamawiającego</w:t>
      </w:r>
      <w:r w:rsidRPr="000641E1">
        <w:rPr>
          <w:rFonts w:cstheme="minorHAnsi"/>
          <w:sz w:val="20"/>
          <w:szCs w:val="20"/>
        </w:rPr>
        <w:t>,</w:t>
      </w:r>
    </w:p>
    <w:p w14:paraId="066B0EF5" w14:textId="77777777" w:rsidR="00F67809" w:rsidRPr="00613C58" w:rsidRDefault="00F67809" w:rsidP="003351A2">
      <w:pPr>
        <w:pStyle w:val="Akapitzlist"/>
        <w:numPr>
          <w:ilvl w:val="0"/>
          <w:numId w:val="210"/>
        </w:numPr>
        <w:ind w:left="1843"/>
        <w:rPr>
          <w:rFonts w:asciiTheme="minorHAnsi" w:hAnsiTheme="minorHAnsi" w:cstheme="minorHAnsi"/>
          <w:sz w:val="20"/>
          <w:szCs w:val="20"/>
        </w:rPr>
      </w:pPr>
      <w:r w:rsidRPr="00613C58">
        <w:rPr>
          <w:rFonts w:cstheme="minorHAnsi"/>
          <w:sz w:val="20"/>
          <w:szCs w:val="20"/>
        </w:rPr>
        <w:t>lit. j) – l) w odległości do 80 km od miejscowości, w której mieści się jednostka terenowa Zamawiającego</w:t>
      </w:r>
      <w:r w:rsidRPr="000641E1">
        <w:rPr>
          <w:rFonts w:cstheme="minorHAnsi"/>
          <w:sz w:val="20"/>
          <w:szCs w:val="20"/>
        </w:rPr>
        <w:t>.</w:t>
      </w:r>
    </w:p>
    <w:p w14:paraId="54297EFB" w14:textId="1B441767" w:rsidR="00F67809" w:rsidRPr="003351A2" w:rsidRDefault="00F67809" w:rsidP="003351A2">
      <w:pPr>
        <w:pStyle w:val="Akapitzlist"/>
        <w:numPr>
          <w:ilvl w:val="0"/>
          <w:numId w:val="235"/>
        </w:numPr>
        <w:ind w:left="1418"/>
        <w:rPr>
          <w:rFonts w:asciiTheme="minorHAnsi" w:hAnsiTheme="minorHAnsi" w:cstheme="minorHAnsi"/>
          <w:sz w:val="20"/>
          <w:szCs w:val="20"/>
        </w:rPr>
      </w:pPr>
      <w:r w:rsidRPr="003351A2">
        <w:rPr>
          <w:rFonts w:cstheme="minorHAnsi"/>
          <w:sz w:val="20"/>
          <w:szCs w:val="20"/>
        </w:rPr>
        <w:t xml:space="preserve">pakietu rozszerzonego oraz pakietu EXTRA dla lokalizacji wymienionych </w:t>
      </w:r>
      <w:r w:rsidR="00697209">
        <w:rPr>
          <w:rFonts w:asciiTheme="minorHAnsi" w:hAnsiTheme="minorHAnsi" w:cstheme="minorHAnsi"/>
          <w:sz w:val="20"/>
          <w:szCs w:val="20"/>
        </w:rPr>
        <w:t xml:space="preserve">w </w:t>
      </w:r>
      <w:r w:rsidR="00697209" w:rsidRPr="00EE6F19">
        <w:rPr>
          <w:rFonts w:cstheme="minorHAnsi"/>
          <w:bCs/>
          <w:sz w:val="20"/>
          <w:szCs w:val="20"/>
        </w:rPr>
        <w:t>§1</w:t>
      </w:r>
      <w:r w:rsidR="00697209">
        <w:rPr>
          <w:rFonts w:cstheme="minorHAnsi"/>
          <w:bCs/>
          <w:sz w:val="20"/>
          <w:szCs w:val="20"/>
        </w:rPr>
        <w:t xml:space="preserve"> PRZEDMIOT UMOWY</w:t>
      </w:r>
      <w:r w:rsidR="00697209">
        <w:rPr>
          <w:rFonts w:asciiTheme="minorHAnsi" w:hAnsiTheme="minorHAnsi" w:cstheme="minorHAnsi"/>
          <w:sz w:val="20"/>
          <w:szCs w:val="20"/>
        </w:rPr>
        <w:t xml:space="preserve"> pkt 1</w:t>
      </w:r>
      <w:r w:rsidR="00A21567">
        <w:rPr>
          <w:rFonts w:asciiTheme="minorHAnsi" w:hAnsiTheme="minorHAnsi" w:cstheme="minorHAnsi"/>
          <w:sz w:val="20"/>
          <w:szCs w:val="20"/>
        </w:rPr>
        <w:t xml:space="preserve"> (</w:t>
      </w:r>
      <w:r w:rsidR="00A21567" w:rsidRPr="00A64D24">
        <w:rPr>
          <w:rFonts w:asciiTheme="minorHAnsi" w:hAnsiTheme="minorHAnsi" w:cstheme="minorHAnsi"/>
          <w:sz w:val="20"/>
          <w:szCs w:val="20"/>
        </w:rPr>
        <w:t>Jednostki terenowe obszaru ENEA Nowa Energia</w:t>
      </w:r>
      <w:r w:rsidR="00A21567">
        <w:rPr>
          <w:rFonts w:asciiTheme="minorHAnsi" w:hAnsiTheme="minorHAnsi" w:cstheme="minorHAnsi"/>
          <w:sz w:val="20"/>
          <w:szCs w:val="20"/>
        </w:rPr>
        <w:t>)</w:t>
      </w:r>
      <w:r w:rsidR="00697209">
        <w:rPr>
          <w:rFonts w:asciiTheme="minorHAnsi" w:hAnsiTheme="minorHAnsi" w:cstheme="minorHAnsi"/>
          <w:sz w:val="20"/>
          <w:szCs w:val="20"/>
        </w:rPr>
        <w:t xml:space="preserve"> </w:t>
      </w:r>
      <w:r w:rsidR="00697209" w:rsidRPr="00EE6F19">
        <w:rPr>
          <w:rFonts w:asciiTheme="minorHAnsi" w:hAnsiTheme="minorHAnsi" w:cstheme="minorHAnsi"/>
          <w:sz w:val="20"/>
          <w:szCs w:val="20"/>
        </w:rPr>
        <w:t xml:space="preserve"> </w:t>
      </w:r>
      <w:r w:rsidRPr="003351A2">
        <w:rPr>
          <w:rFonts w:cstheme="minorHAnsi"/>
          <w:sz w:val="20"/>
          <w:szCs w:val="20"/>
        </w:rPr>
        <w:t xml:space="preserve"> od lit. a) - l)  w odległości   do 100 km od tejże miejscowości.</w:t>
      </w:r>
    </w:p>
    <w:p w14:paraId="68BC2849" w14:textId="77777777" w:rsidR="00F67809" w:rsidRPr="003351A2" w:rsidRDefault="00F67809" w:rsidP="003351A2">
      <w:pPr>
        <w:widowControl w:val="0"/>
        <w:rPr>
          <w:rFonts w:cs="Calibri"/>
          <w:sz w:val="19"/>
          <w:szCs w:val="19"/>
        </w:rPr>
      </w:pPr>
    </w:p>
    <w:p w14:paraId="572D1219" w14:textId="268AAA0D" w:rsidR="00C26715" w:rsidRPr="00D5465C" w:rsidRDefault="007D3A1F" w:rsidP="00157D9A">
      <w:pPr>
        <w:pStyle w:val="Akapitzlist"/>
        <w:widowControl w:val="0"/>
        <w:numPr>
          <w:ilvl w:val="0"/>
          <w:numId w:val="22"/>
        </w:numPr>
        <w:jc w:val="both"/>
        <w:rPr>
          <w:rFonts w:cs="Calibri"/>
          <w:sz w:val="19"/>
          <w:szCs w:val="19"/>
        </w:rPr>
      </w:pPr>
      <w:r w:rsidRPr="00D5465C">
        <w:rPr>
          <w:rFonts w:cs="Calibri"/>
          <w:sz w:val="19"/>
          <w:szCs w:val="19"/>
        </w:rPr>
        <w:t>otrzymałem(liśmy) wszelkie informacje konieczne do przygotowania oferty,</w:t>
      </w:r>
    </w:p>
    <w:p w14:paraId="771C3F51" w14:textId="77777777" w:rsidR="00C26715" w:rsidRPr="00D5465C" w:rsidRDefault="009A7BD7" w:rsidP="000865EC">
      <w:pPr>
        <w:pStyle w:val="Akapitzlist"/>
        <w:numPr>
          <w:ilvl w:val="0"/>
          <w:numId w:val="22"/>
        </w:numPr>
        <w:rPr>
          <w:rFonts w:cs="Calibri"/>
          <w:sz w:val="19"/>
          <w:szCs w:val="19"/>
        </w:rPr>
      </w:pPr>
      <w:r w:rsidRPr="00D5465C">
        <w:rPr>
          <w:rFonts w:cs="Calibri"/>
          <w:sz w:val="19"/>
          <w:szCs w:val="19"/>
        </w:rPr>
        <w:t>wyrażamy zgodę na wprowadzenie naszej oferty do platformy zakupowej Zamawiającego</w:t>
      </w:r>
      <w:r w:rsidR="007D3A1F" w:rsidRPr="00D5465C">
        <w:rPr>
          <w:rFonts w:cs="Calibri"/>
          <w:sz w:val="19"/>
          <w:szCs w:val="19"/>
        </w:rPr>
        <w:t>,</w:t>
      </w:r>
    </w:p>
    <w:p w14:paraId="11B5F865" w14:textId="4DC007D1" w:rsidR="00C26715" w:rsidRPr="005E5110" w:rsidRDefault="007D3A1F" w:rsidP="000865EC">
      <w:pPr>
        <w:pStyle w:val="Akapitzlist"/>
        <w:widowControl w:val="0"/>
        <w:numPr>
          <w:ilvl w:val="0"/>
          <w:numId w:val="22"/>
        </w:numPr>
        <w:jc w:val="both"/>
        <w:rPr>
          <w:rFonts w:cs="Calibri"/>
          <w:sz w:val="19"/>
          <w:szCs w:val="19"/>
        </w:rPr>
      </w:pPr>
      <w:r w:rsidRPr="00D5465C">
        <w:rPr>
          <w:rFonts w:cs="Calibri"/>
          <w:sz w:val="19"/>
          <w:szCs w:val="19"/>
        </w:rPr>
        <w:t>akceptuję(</w:t>
      </w:r>
      <w:proofErr w:type="spellStart"/>
      <w:r w:rsidRPr="00D5465C">
        <w:rPr>
          <w:rFonts w:cs="Calibri"/>
          <w:sz w:val="19"/>
          <w:szCs w:val="19"/>
        </w:rPr>
        <w:t>emy</w:t>
      </w:r>
      <w:proofErr w:type="spellEnd"/>
      <w:r w:rsidRPr="00D5465C">
        <w:rPr>
          <w:rFonts w:cs="Calibri"/>
          <w:sz w:val="19"/>
          <w:szCs w:val="19"/>
        </w:rPr>
        <w:t>) treść Warunków Zamówienia i w razie wybrania mojej (naszej) oferty zobowiązuję(</w:t>
      </w:r>
      <w:proofErr w:type="spellStart"/>
      <w:r w:rsidRPr="00D5465C">
        <w:rPr>
          <w:rFonts w:cs="Calibri"/>
          <w:sz w:val="19"/>
          <w:szCs w:val="19"/>
        </w:rPr>
        <w:t>emy</w:t>
      </w:r>
      <w:proofErr w:type="spellEnd"/>
      <w:r w:rsidRPr="00D5465C">
        <w:rPr>
          <w:rFonts w:cs="Calibri"/>
          <w:sz w:val="19"/>
          <w:szCs w:val="19"/>
        </w:rPr>
        <w:t xml:space="preserve">) się do </w:t>
      </w:r>
      <w:r w:rsidRPr="005E5110">
        <w:rPr>
          <w:rFonts w:cs="Calibri"/>
          <w:sz w:val="19"/>
          <w:szCs w:val="19"/>
        </w:rPr>
        <w:t>podpisania Umowy</w:t>
      </w:r>
      <w:r w:rsidR="00CC04D8" w:rsidRPr="005E5110">
        <w:rPr>
          <w:rFonts w:cs="Calibri"/>
          <w:sz w:val="19"/>
          <w:szCs w:val="19"/>
        </w:rPr>
        <w:t xml:space="preserve">, </w:t>
      </w:r>
      <w:r w:rsidRPr="005E5110">
        <w:rPr>
          <w:rFonts w:cs="Calibri"/>
          <w:sz w:val="19"/>
          <w:szCs w:val="19"/>
        </w:rPr>
        <w:t xml:space="preserve">zgodnej z projektem stanowiącym </w:t>
      </w:r>
      <w:r w:rsidRPr="005E5110">
        <w:rPr>
          <w:rFonts w:cs="Calibri"/>
          <w:b/>
          <w:sz w:val="19"/>
          <w:szCs w:val="19"/>
        </w:rPr>
        <w:t xml:space="preserve">Załącznik nr </w:t>
      </w:r>
      <w:r w:rsidR="008C0858">
        <w:rPr>
          <w:rFonts w:cs="Calibri"/>
          <w:b/>
          <w:sz w:val="19"/>
          <w:szCs w:val="19"/>
        </w:rPr>
        <w:t>8</w:t>
      </w:r>
      <w:r w:rsidR="00D943C8" w:rsidRPr="005E5110">
        <w:rPr>
          <w:rFonts w:cs="Calibri"/>
          <w:b/>
          <w:sz w:val="19"/>
          <w:szCs w:val="19"/>
        </w:rPr>
        <w:t xml:space="preserve"> </w:t>
      </w:r>
      <w:r w:rsidRPr="005E5110">
        <w:rPr>
          <w:rFonts w:cs="Calibri"/>
          <w:b/>
          <w:sz w:val="19"/>
          <w:szCs w:val="19"/>
        </w:rPr>
        <w:t>do Warunków Zamówienia</w:t>
      </w:r>
      <w:r w:rsidRPr="005E5110">
        <w:rPr>
          <w:rFonts w:cs="Calibri"/>
          <w:sz w:val="19"/>
          <w:szCs w:val="19"/>
        </w:rPr>
        <w:t>,</w:t>
      </w:r>
    </w:p>
    <w:p w14:paraId="0D06F8CF" w14:textId="77777777" w:rsidR="00C26715" w:rsidRPr="005E5110" w:rsidRDefault="007D3A1F" w:rsidP="000865EC">
      <w:pPr>
        <w:pStyle w:val="Akapitzlist"/>
        <w:widowControl w:val="0"/>
        <w:numPr>
          <w:ilvl w:val="0"/>
          <w:numId w:val="22"/>
        </w:numPr>
        <w:jc w:val="both"/>
        <w:rPr>
          <w:rFonts w:cs="Calibri"/>
          <w:sz w:val="19"/>
          <w:szCs w:val="19"/>
        </w:rPr>
      </w:pPr>
      <w:r w:rsidRPr="005E5110">
        <w:rPr>
          <w:rFonts w:cs="Calibri"/>
          <w:sz w:val="19"/>
          <w:szCs w:val="19"/>
        </w:rPr>
        <w:t>wszelkie informacje zawarte w formularzu oferty wraz z załącznikami są zgodne ze stanem faktycznym,</w:t>
      </w:r>
    </w:p>
    <w:p w14:paraId="5F83E6ED" w14:textId="77777777" w:rsidR="009A7BD7" w:rsidRPr="005E5110" w:rsidRDefault="009A7BD7" w:rsidP="000865EC">
      <w:pPr>
        <w:pStyle w:val="Akapitzlist"/>
        <w:numPr>
          <w:ilvl w:val="0"/>
          <w:numId w:val="22"/>
        </w:numPr>
        <w:spacing w:after="160" w:line="256" w:lineRule="auto"/>
        <w:jc w:val="both"/>
        <w:rPr>
          <w:rFonts w:asciiTheme="minorHAnsi" w:hAnsiTheme="minorHAnsi" w:cstheme="minorHAnsi"/>
          <w:sz w:val="19"/>
          <w:szCs w:val="19"/>
        </w:rPr>
      </w:pPr>
      <w:r w:rsidRPr="005E5110">
        <w:rPr>
          <w:rFonts w:asciiTheme="minorHAnsi" w:hAnsiTheme="minorHAnsi" w:cstheme="minorHAnsi"/>
          <w:sz w:val="19"/>
          <w:szCs w:val="19"/>
        </w:rPr>
        <w:t xml:space="preserve">zapoznałem(liśmy) się z postanowieniami „Kodeksu Kontrahentów Grupy ENEA” dostępnego pod adresem </w:t>
      </w:r>
      <w:hyperlink r:id="rId12" w:history="1">
        <w:r w:rsidRPr="005E5110">
          <w:rPr>
            <w:rStyle w:val="Hipercze"/>
            <w:rFonts w:asciiTheme="minorHAnsi" w:hAnsiTheme="minorHAnsi" w:cstheme="minorHAnsi"/>
            <w:sz w:val="19"/>
            <w:szCs w:val="19"/>
          </w:rPr>
          <w:t>https://www.enea.pl/pl/grupaenea/compliance/kodeks-kontrahentow</w:t>
        </w:r>
      </w:hyperlink>
      <w:r w:rsidRPr="005E5110">
        <w:rPr>
          <w:rFonts w:asciiTheme="minorHAnsi" w:hAnsiTheme="minorHAnsi" w:cstheme="minorHAnsi"/>
          <w:sz w:val="19"/>
          <w:szCs w:val="19"/>
        </w:rPr>
        <w:t xml:space="preserve"> oraz zobowiązuję(</w:t>
      </w:r>
      <w:proofErr w:type="spellStart"/>
      <w:r w:rsidRPr="005E5110">
        <w:rPr>
          <w:rFonts w:asciiTheme="minorHAnsi" w:hAnsiTheme="minorHAnsi" w:cstheme="minorHAnsi"/>
          <w:sz w:val="19"/>
          <w:szCs w:val="19"/>
        </w:rPr>
        <w:t>emy</w:t>
      </w:r>
      <w:proofErr w:type="spellEnd"/>
      <w:r w:rsidRPr="005E5110">
        <w:rPr>
          <w:rFonts w:asciiTheme="minorHAnsi" w:hAnsiTheme="minorHAnsi" w:cstheme="minorHAnsi"/>
          <w:sz w:val="19"/>
          <w:szCs w:val="19"/>
        </w:rPr>
        <w:t xml:space="preserve">) się do przestrzegania zawartych w nim zasad na etapie realizacji Zamówienia, </w:t>
      </w:r>
    </w:p>
    <w:p w14:paraId="623F081C" w14:textId="77777777" w:rsidR="009A7BD7" w:rsidRPr="005E5110" w:rsidRDefault="009A7BD7" w:rsidP="000865EC">
      <w:pPr>
        <w:pStyle w:val="Akapitzlist"/>
        <w:numPr>
          <w:ilvl w:val="0"/>
          <w:numId w:val="22"/>
        </w:numPr>
        <w:spacing w:after="0"/>
        <w:jc w:val="both"/>
        <w:rPr>
          <w:rFonts w:asciiTheme="minorHAnsi" w:hAnsiTheme="minorHAnsi" w:cstheme="minorHAnsi"/>
          <w:sz w:val="19"/>
          <w:szCs w:val="19"/>
        </w:rPr>
      </w:pPr>
      <w:r w:rsidRPr="005E5110">
        <w:rPr>
          <w:rFonts w:asciiTheme="minorHAnsi" w:hAnsiTheme="minorHAnsi" w:cstheme="minorHAnsi"/>
          <w:b/>
          <w:sz w:val="19"/>
          <w:szCs w:val="19"/>
        </w:rPr>
        <w:t>Dane osobowe reprezentantów, koordynatorów i personelu Zamawiającego</w:t>
      </w:r>
      <w:r w:rsidRPr="005E5110">
        <w:rPr>
          <w:rFonts w:asciiTheme="minorHAnsi" w:hAnsiTheme="minorHAnsi" w:cstheme="minorHAnsi"/>
          <w:sz w:val="19"/>
          <w:szCs w:val="19"/>
        </w:rPr>
        <w:t xml:space="preserve"> </w:t>
      </w:r>
      <w:r w:rsidRPr="005E5110">
        <w:rPr>
          <w:rFonts w:asciiTheme="minorHAnsi" w:hAnsiTheme="minorHAnsi" w:cstheme="minorHAnsi"/>
          <w:b/>
          <w:sz w:val="19"/>
          <w:szCs w:val="19"/>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5E5110">
        <w:rPr>
          <w:rFonts w:asciiTheme="minorHAnsi" w:hAnsiTheme="minorHAnsi" w:cstheme="minorHAnsi"/>
          <w:sz w:val="19"/>
          <w:szCs w:val="19"/>
        </w:rPr>
        <w:t>, której treść:</w:t>
      </w:r>
    </w:p>
    <w:p w14:paraId="2726F73C" w14:textId="77777777" w:rsidR="009A7BD7" w:rsidRPr="005E5110" w:rsidRDefault="009A7BD7" w:rsidP="009A7BD7">
      <w:pPr>
        <w:pStyle w:val="Akapitzlist"/>
        <w:spacing w:after="0"/>
        <w:jc w:val="both"/>
        <w:rPr>
          <w:rFonts w:asciiTheme="minorHAnsi" w:hAnsiTheme="minorHAnsi" w:cstheme="minorHAnsi"/>
          <w:b/>
          <w:i/>
          <w:sz w:val="19"/>
          <w:szCs w:val="19"/>
        </w:rPr>
      </w:pPr>
      <w:r w:rsidRPr="005E5110">
        <w:rPr>
          <w:rFonts w:asciiTheme="minorHAnsi" w:hAnsiTheme="minorHAnsi" w:cstheme="minorHAnsi"/>
          <w:sz w:val="19"/>
          <w:szCs w:val="19"/>
        </w:rPr>
        <w:fldChar w:fldCharType="begin">
          <w:ffData>
            <w:name w:val="Wybór1"/>
            <w:enabled/>
            <w:calcOnExit w:val="0"/>
            <w:checkBox>
              <w:sizeAuto/>
              <w:default w:val="0"/>
            </w:checkBox>
          </w:ffData>
        </w:fldChar>
      </w:r>
      <w:r w:rsidRPr="005E5110">
        <w:rPr>
          <w:rFonts w:asciiTheme="minorHAnsi" w:hAnsiTheme="minorHAnsi" w:cstheme="minorHAnsi"/>
          <w:sz w:val="19"/>
          <w:szCs w:val="19"/>
        </w:rPr>
        <w:instrText xml:space="preserve"> FORMCHECKBOX </w:instrText>
      </w:r>
      <w:r w:rsidR="004530D7">
        <w:rPr>
          <w:rFonts w:asciiTheme="minorHAnsi" w:hAnsiTheme="minorHAnsi" w:cstheme="minorHAnsi"/>
          <w:sz w:val="19"/>
          <w:szCs w:val="19"/>
        </w:rPr>
      </w:r>
      <w:r w:rsidR="004530D7">
        <w:rPr>
          <w:rFonts w:asciiTheme="minorHAnsi" w:hAnsiTheme="minorHAnsi" w:cstheme="minorHAnsi"/>
          <w:sz w:val="19"/>
          <w:szCs w:val="19"/>
        </w:rPr>
        <w:fldChar w:fldCharType="separate"/>
      </w:r>
      <w:r w:rsidRPr="005E5110">
        <w:rPr>
          <w:rFonts w:asciiTheme="minorHAnsi" w:hAnsiTheme="minorHAnsi" w:cstheme="minorHAnsi"/>
          <w:sz w:val="19"/>
          <w:szCs w:val="19"/>
        </w:rPr>
        <w:fldChar w:fldCharType="end"/>
      </w:r>
      <w:r w:rsidRPr="005E5110">
        <w:rPr>
          <w:rFonts w:asciiTheme="minorHAnsi" w:hAnsiTheme="minorHAnsi" w:cstheme="minorHAnsi"/>
          <w:sz w:val="19"/>
          <w:szCs w:val="19"/>
        </w:rPr>
        <w:t xml:space="preserve"> dostępna jest na stronach internetowych Wykonawcy - link do klauzuli; </w:t>
      </w:r>
      <w:hyperlink r:id="rId13" w:history="1">
        <w:r w:rsidRPr="005E5110">
          <w:rPr>
            <w:rFonts w:asciiTheme="minorHAnsi" w:hAnsiTheme="minorHAnsi" w:cstheme="minorHAnsi"/>
            <w:color w:val="0000FF"/>
            <w:sz w:val="19"/>
            <w:szCs w:val="19"/>
            <w:u w:val="single"/>
          </w:rPr>
          <w:t>http://www. ……</w:t>
        </w:r>
      </w:hyperlink>
      <w:r w:rsidRPr="005E5110">
        <w:rPr>
          <w:rFonts w:asciiTheme="minorHAnsi" w:hAnsiTheme="minorHAnsi" w:cstheme="minorHAnsi"/>
          <w:b/>
          <w:i/>
          <w:sz w:val="19"/>
          <w:szCs w:val="19"/>
        </w:rPr>
        <w:t xml:space="preserve"> (uzupełnić - jeśli Wykonawca zamieszcza swoją klauzulę na własnej stronie internetowej) </w:t>
      </w:r>
    </w:p>
    <w:p w14:paraId="1CE78334" w14:textId="77777777" w:rsidR="009A7BD7" w:rsidRPr="005E5110" w:rsidRDefault="009A7BD7" w:rsidP="009A7BD7">
      <w:pPr>
        <w:pStyle w:val="Akapitzlist"/>
        <w:spacing w:after="0"/>
        <w:jc w:val="both"/>
        <w:rPr>
          <w:rFonts w:asciiTheme="minorHAnsi" w:hAnsiTheme="minorHAnsi" w:cstheme="minorHAnsi"/>
          <w:b/>
          <w:i/>
          <w:sz w:val="19"/>
          <w:szCs w:val="19"/>
        </w:rPr>
      </w:pPr>
    </w:p>
    <w:p w14:paraId="78A12386" w14:textId="77777777" w:rsidR="009A7BD7" w:rsidRPr="005E5110" w:rsidRDefault="009A7BD7" w:rsidP="009A7BD7">
      <w:pPr>
        <w:pStyle w:val="Akapitzlist"/>
        <w:spacing w:after="0"/>
        <w:jc w:val="both"/>
        <w:rPr>
          <w:rFonts w:asciiTheme="minorHAnsi" w:hAnsiTheme="minorHAnsi" w:cstheme="minorHAnsi"/>
          <w:b/>
          <w:sz w:val="19"/>
          <w:szCs w:val="19"/>
        </w:rPr>
      </w:pPr>
      <w:r w:rsidRPr="005E5110">
        <w:rPr>
          <w:rFonts w:asciiTheme="minorHAnsi" w:hAnsiTheme="minorHAnsi" w:cstheme="minorHAnsi"/>
          <w:sz w:val="19"/>
          <w:szCs w:val="19"/>
        </w:rPr>
        <w:fldChar w:fldCharType="begin">
          <w:ffData>
            <w:name w:val="Wybór1"/>
            <w:enabled/>
            <w:calcOnExit w:val="0"/>
            <w:checkBox>
              <w:sizeAuto/>
              <w:default w:val="0"/>
            </w:checkBox>
          </w:ffData>
        </w:fldChar>
      </w:r>
      <w:r w:rsidRPr="005E5110">
        <w:rPr>
          <w:rFonts w:asciiTheme="minorHAnsi" w:hAnsiTheme="minorHAnsi" w:cstheme="minorHAnsi"/>
          <w:sz w:val="19"/>
          <w:szCs w:val="19"/>
        </w:rPr>
        <w:instrText xml:space="preserve"> FORMCHECKBOX </w:instrText>
      </w:r>
      <w:r w:rsidR="004530D7">
        <w:rPr>
          <w:rFonts w:asciiTheme="minorHAnsi" w:hAnsiTheme="minorHAnsi" w:cstheme="minorHAnsi"/>
          <w:sz w:val="19"/>
          <w:szCs w:val="19"/>
        </w:rPr>
      </w:r>
      <w:r w:rsidR="004530D7">
        <w:rPr>
          <w:rFonts w:asciiTheme="minorHAnsi" w:hAnsiTheme="minorHAnsi" w:cstheme="minorHAnsi"/>
          <w:sz w:val="19"/>
          <w:szCs w:val="19"/>
        </w:rPr>
        <w:fldChar w:fldCharType="separate"/>
      </w:r>
      <w:r w:rsidRPr="005E5110">
        <w:rPr>
          <w:rFonts w:asciiTheme="minorHAnsi" w:hAnsiTheme="minorHAnsi" w:cstheme="minorHAnsi"/>
          <w:sz w:val="19"/>
          <w:szCs w:val="19"/>
        </w:rPr>
        <w:fldChar w:fldCharType="end"/>
      </w:r>
      <w:r w:rsidRPr="005E5110">
        <w:rPr>
          <w:rFonts w:asciiTheme="minorHAnsi" w:hAnsiTheme="minorHAnsi" w:cstheme="minorHAnsi"/>
          <w:sz w:val="19"/>
          <w:szCs w:val="19"/>
        </w:rPr>
        <w:t xml:space="preserve">przekazana zostanie jako załącznik do </w:t>
      </w:r>
      <w:r w:rsidR="00831A47" w:rsidRPr="005E5110">
        <w:rPr>
          <w:rFonts w:asciiTheme="minorHAnsi" w:hAnsiTheme="minorHAnsi" w:cstheme="minorHAnsi"/>
          <w:sz w:val="19"/>
          <w:szCs w:val="19"/>
        </w:rPr>
        <w:t xml:space="preserve">oferty </w:t>
      </w:r>
      <w:r w:rsidRPr="005E5110">
        <w:rPr>
          <w:rFonts w:asciiTheme="minorHAnsi" w:hAnsiTheme="minorHAnsi" w:cstheme="minorHAnsi"/>
          <w:sz w:val="19"/>
          <w:szCs w:val="19"/>
        </w:rPr>
        <w:t xml:space="preserve">(w postaci elektronicznej/w wersji papierowej) </w:t>
      </w:r>
      <w:r w:rsidR="00A31B8A" w:rsidRPr="005E5110">
        <w:rPr>
          <w:rFonts w:asciiTheme="minorHAnsi" w:hAnsiTheme="minorHAnsi" w:cstheme="minorHAnsi"/>
          <w:sz w:val="19"/>
          <w:szCs w:val="19"/>
        </w:rPr>
        <w:t xml:space="preserve"> </w:t>
      </w:r>
      <w:r w:rsidR="00A31B8A" w:rsidRPr="005E5110">
        <w:rPr>
          <w:rFonts w:asciiTheme="minorHAnsi" w:hAnsiTheme="minorHAnsi" w:cstheme="minorHAnsi"/>
          <w:b/>
          <w:color w:val="FF0000"/>
          <w:sz w:val="19"/>
          <w:szCs w:val="19"/>
        </w:rPr>
        <w:t xml:space="preserve">(UWAGA: nie należy utożsamiać z Załącznikiem nr </w:t>
      </w:r>
      <w:r w:rsidR="00434A72" w:rsidRPr="005E5110">
        <w:rPr>
          <w:rFonts w:asciiTheme="minorHAnsi" w:hAnsiTheme="minorHAnsi" w:cstheme="minorHAnsi"/>
          <w:b/>
          <w:color w:val="FF0000"/>
          <w:sz w:val="19"/>
          <w:szCs w:val="19"/>
        </w:rPr>
        <w:t>5</w:t>
      </w:r>
      <w:r w:rsidR="00A31B8A" w:rsidRPr="005E5110">
        <w:rPr>
          <w:rFonts w:asciiTheme="minorHAnsi" w:hAnsiTheme="minorHAnsi" w:cstheme="minorHAnsi"/>
          <w:b/>
          <w:color w:val="FF0000"/>
          <w:sz w:val="19"/>
          <w:szCs w:val="19"/>
        </w:rPr>
        <w:t xml:space="preserve"> do WZ)</w:t>
      </w:r>
    </w:p>
    <w:p w14:paraId="58DCD060" w14:textId="77777777" w:rsidR="00831A47" w:rsidRPr="005E5110" w:rsidRDefault="00831A47" w:rsidP="009A7BD7">
      <w:pPr>
        <w:pStyle w:val="Akapitzlist"/>
        <w:spacing w:after="0"/>
        <w:jc w:val="both"/>
        <w:rPr>
          <w:rFonts w:asciiTheme="minorHAnsi" w:hAnsiTheme="minorHAnsi" w:cstheme="minorHAnsi"/>
          <w:sz w:val="19"/>
          <w:szCs w:val="19"/>
        </w:rPr>
      </w:pPr>
    </w:p>
    <w:p w14:paraId="2A32E717" w14:textId="77777777" w:rsidR="009A7BD7" w:rsidRPr="005E5110" w:rsidRDefault="009A7BD7" w:rsidP="000865EC">
      <w:pPr>
        <w:pStyle w:val="Akapitzlist"/>
        <w:numPr>
          <w:ilvl w:val="0"/>
          <w:numId w:val="22"/>
        </w:numPr>
        <w:spacing w:after="120"/>
        <w:jc w:val="both"/>
        <w:rPr>
          <w:rFonts w:asciiTheme="minorHAnsi" w:hAnsiTheme="minorHAnsi" w:cstheme="minorHAnsi"/>
          <w:sz w:val="19"/>
          <w:szCs w:val="19"/>
        </w:rPr>
      </w:pPr>
      <w:r w:rsidRPr="005E5110">
        <w:rPr>
          <w:rFonts w:asciiTheme="minorHAnsi" w:hAnsiTheme="minorHAnsi" w:cstheme="minorHAnsi"/>
          <w:sz w:val="19"/>
          <w:szCs w:val="19"/>
        </w:rPr>
        <w:t xml:space="preserve">w terminie </w:t>
      </w:r>
      <w:r w:rsidR="00831A47" w:rsidRPr="005E5110">
        <w:rPr>
          <w:rFonts w:asciiTheme="minorHAnsi" w:hAnsiTheme="minorHAnsi" w:cstheme="minorHAnsi"/>
          <w:sz w:val="19"/>
          <w:szCs w:val="19"/>
        </w:rPr>
        <w:t>3</w:t>
      </w:r>
      <w:r w:rsidRPr="005E5110">
        <w:rPr>
          <w:rFonts w:asciiTheme="minorHAnsi" w:hAnsiTheme="minorHAnsi" w:cstheme="minorHAnsi"/>
          <w:sz w:val="19"/>
          <w:szCs w:val="19"/>
        </w:rPr>
        <w:t xml:space="preserve"> dni od zawarcia umowy, przekażemy Koordynatorowi umowy kod(y) PKWiU, który(e) dotyczą przedmiotu umowy i będą następnie wskazywane na wystawionej przez nas fakturze VAT,</w:t>
      </w:r>
    </w:p>
    <w:p w14:paraId="7DD82CA0" w14:textId="77777777" w:rsidR="009A7BD7" w:rsidRPr="005E5110" w:rsidRDefault="009A7BD7" w:rsidP="000865EC">
      <w:pPr>
        <w:pStyle w:val="Akapitzlist"/>
        <w:numPr>
          <w:ilvl w:val="0"/>
          <w:numId w:val="22"/>
        </w:numPr>
        <w:spacing w:before="40" w:after="0"/>
        <w:jc w:val="both"/>
        <w:rPr>
          <w:rFonts w:asciiTheme="minorHAnsi" w:hAnsiTheme="minorHAnsi" w:cstheme="minorHAnsi"/>
          <w:sz w:val="19"/>
          <w:szCs w:val="19"/>
        </w:rPr>
      </w:pPr>
      <w:r w:rsidRPr="005E5110">
        <w:rPr>
          <w:rFonts w:asciiTheme="minorHAnsi" w:hAnsiTheme="minorHAnsi" w:cstheme="minorHAnsi"/>
          <w:sz w:val="19"/>
          <w:szCs w:val="19"/>
        </w:rPr>
        <w:t xml:space="preserve">jesteśmy podmiotem, w którym Skarb Państwa posiada bezpośrednio lub pośrednio udziały [dodatkowa informacja do celów statystycznych]: </w:t>
      </w:r>
    </w:p>
    <w:p w14:paraId="6934FD12" w14:textId="77777777" w:rsidR="009A7BD7" w:rsidRPr="005E5110" w:rsidRDefault="009A7BD7" w:rsidP="009A7BD7">
      <w:pPr>
        <w:spacing w:after="120"/>
        <w:ind w:left="720"/>
        <w:rPr>
          <w:rFonts w:asciiTheme="minorHAnsi" w:hAnsiTheme="minorHAnsi" w:cstheme="minorHAnsi"/>
          <w:sz w:val="19"/>
          <w:szCs w:val="19"/>
        </w:rPr>
      </w:pPr>
      <w:r w:rsidRPr="005E5110">
        <w:rPr>
          <w:rFonts w:asciiTheme="minorHAnsi" w:hAnsiTheme="minorHAnsi" w:cstheme="minorHAnsi"/>
          <w:sz w:val="19"/>
          <w:szCs w:val="19"/>
        </w:rPr>
        <w:fldChar w:fldCharType="begin">
          <w:ffData>
            <w:name w:val="Wybór1"/>
            <w:enabled/>
            <w:calcOnExit w:val="0"/>
            <w:checkBox>
              <w:sizeAuto/>
              <w:default w:val="0"/>
            </w:checkBox>
          </w:ffData>
        </w:fldChar>
      </w:r>
      <w:r w:rsidRPr="005E5110">
        <w:rPr>
          <w:rFonts w:asciiTheme="minorHAnsi" w:hAnsiTheme="minorHAnsi" w:cstheme="minorHAnsi"/>
          <w:sz w:val="19"/>
          <w:szCs w:val="19"/>
        </w:rPr>
        <w:instrText xml:space="preserve"> FORMCHECKBOX </w:instrText>
      </w:r>
      <w:r w:rsidR="004530D7">
        <w:rPr>
          <w:rFonts w:asciiTheme="minorHAnsi" w:hAnsiTheme="minorHAnsi" w:cstheme="minorHAnsi"/>
          <w:sz w:val="19"/>
          <w:szCs w:val="19"/>
        </w:rPr>
      </w:r>
      <w:r w:rsidR="004530D7">
        <w:rPr>
          <w:rFonts w:asciiTheme="minorHAnsi" w:hAnsiTheme="minorHAnsi" w:cstheme="minorHAnsi"/>
          <w:sz w:val="19"/>
          <w:szCs w:val="19"/>
        </w:rPr>
        <w:fldChar w:fldCharType="separate"/>
      </w:r>
      <w:r w:rsidRPr="005E5110">
        <w:rPr>
          <w:rFonts w:asciiTheme="minorHAnsi" w:hAnsiTheme="minorHAnsi" w:cstheme="minorHAnsi"/>
          <w:sz w:val="19"/>
          <w:szCs w:val="19"/>
        </w:rPr>
        <w:fldChar w:fldCharType="end"/>
      </w:r>
      <w:r w:rsidRPr="005E5110">
        <w:rPr>
          <w:rFonts w:asciiTheme="minorHAnsi" w:hAnsiTheme="minorHAnsi" w:cstheme="minorHAnsi"/>
          <w:sz w:val="19"/>
          <w:szCs w:val="19"/>
        </w:rPr>
        <w:t xml:space="preserve"> tak / </w:t>
      </w:r>
      <w:r w:rsidRPr="005E5110">
        <w:rPr>
          <w:rFonts w:asciiTheme="minorHAnsi" w:hAnsiTheme="minorHAnsi" w:cstheme="minorHAnsi"/>
          <w:sz w:val="19"/>
          <w:szCs w:val="19"/>
        </w:rPr>
        <w:fldChar w:fldCharType="begin">
          <w:ffData>
            <w:name w:val="Wybór2"/>
            <w:enabled/>
            <w:calcOnExit w:val="0"/>
            <w:checkBox>
              <w:sizeAuto/>
              <w:default w:val="0"/>
            </w:checkBox>
          </w:ffData>
        </w:fldChar>
      </w:r>
      <w:r w:rsidRPr="005E5110">
        <w:rPr>
          <w:rFonts w:asciiTheme="minorHAnsi" w:hAnsiTheme="minorHAnsi" w:cstheme="minorHAnsi"/>
          <w:sz w:val="19"/>
          <w:szCs w:val="19"/>
        </w:rPr>
        <w:instrText xml:space="preserve"> FORMCHECKBOX </w:instrText>
      </w:r>
      <w:r w:rsidR="004530D7">
        <w:rPr>
          <w:rFonts w:asciiTheme="minorHAnsi" w:hAnsiTheme="minorHAnsi" w:cstheme="minorHAnsi"/>
          <w:sz w:val="19"/>
          <w:szCs w:val="19"/>
        </w:rPr>
      </w:r>
      <w:r w:rsidR="004530D7">
        <w:rPr>
          <w:rFonts w:asciiTheme="minorHAnsi" w:hAnsiTheme="minorHAnsi" w:cstheme="minorHAnsi"/>
          <w:sz w:val="19"/>
          <w:szCs w:val="19"/>
        </w:rPr>
        <w:fldChar w:fldCharType="separate"/>
      </w:r>
      <w:r w:rsidRPr="005E5110">
        <w:rPr>
          <w:rFonts w:asciiTheme="minorHAnsi" w:hAnsiTheme="minorHAnsi" w:cstheme="minorHAnsi"/>
          <w:sz w:val="19"/>
          <w:szCs w:val="19"/>
        </w:rPr>
        <w:fldChar w:fldCharType="end"/>
      </w:r>
      <w:r w:rsidRPr="005E5110">
        <w:rPr>
          <w:rFonts w:asciiTheme="minorHAnsi" w:hAnsiTheme="minorHAnsi" w:cstheme="minorHAnsi"/>
          <w:sz w:val="19"/>
          <w:szCs w:val="19"/>
        </w:rPr>
        <w:t xml:space="preserve"> nie,</w:t>
      </w:r>
    </w:p>
    <w:p w14:paraId="30DD7AA0" w14:textId="77777777" w:rsidR="009A7BD7" w:rsidRPr="005E5110" w:rsidRDefault="009A7BD7" w:rsidP="000865EC">
      <w:pPr>
        <w:pStyle w:val="Akapitzlist"/>
        <w:numPr>
          <w:ilvl w:val="0"/>
          <w:numId w:val="22"/>
        </w:numPr>
        <w:spacing w:before="200"/>
        <w:jc w:val="both"/>
        <w:rPr>
          <w:rFonts w:asciiTheme="minorHAnsi" w:hAnsiTheme="minorHAnsi" w:cstheme="minorHAnsi"/>
          <w:sz w:val="19"/>
          <w:szCs w:val="19"/>
        </w:rPr>
      </w:pPr>
      <w:r w:rsidRPr="005E5110">
        <w:rPr>
          <w:rFonts w:asciiTheme="minorHAnsi" w:hAnsiTheme="minorHAnsi" w:cstheme="minorHAnsi"/>
          <w:sz w:val="19"/>
          <w:szCs w:val="19"/>
        </w:rPr>
        <w:t>osobą uprawnioną do udzielania wyjaśnień Zamawiającemu w imieniu Wykonawcy jest:</w:t>
      </w:r>
    </w:p>
    <w:p w14:paraId="3BB612DC" w14:textId="77777777" w:rsidR="009A7BD7" w:rsidRPr="005E5110" w:rsidRDefault="009A7BD7" w:rsidP="009A7BD7">
      <w:pPr>
        <w:spacing w:before="40"/>
        <w:ind w:left="709" w:right="402"/>
        <w:jc w:val="left"/>
        <w:rPr>
          <w:rFonts w:asciiTheme="minorHAnsi" w:hAnsiTheme="minorHAnsi" w:cstheme="minorHAnsi"/>
          <w:iCs/>
          <w:sz w:val="19"/>
          <w:szCs w:val="19"/>
          <w:lang w:val="pt-BR"/>
        </w:rPr>
      </w:pPr>
      <w:r w:rsidRPr="005E5110">
        <w:rPr>
          <w:rFonts w:asciiTheme="minorHAnsi" w:hAnsiTheme="minorHAnsi" w:cstheme="minorHAnsi"/>
          <w:iCs/>
          <w:sz w:val="19"/>
          <w:szCs w:val="19"/>
          <w:lang w:val="pt-BR"/>
        </w:rPr>
        <w:t>Pan(i) ………………………. , tel.: ……………………….. e-mail: ………………………..</w:t>
      </w:r>
    </w:p>
    <w:p w14:paraId="52FE4761" w14:textId="77777777" w:rsidR="009A7BD7" w:rsidRPr="005E5110" w:rsidRDefault="009A7BD7" w:rsidP="000865EC">
      <w:pPr>
        <w:pStyle w:val="Akapitzlist"/>
        <w:numPr>
          <w:ilvl w:val="0"/>
          <w:numId w:val="22"/>
        </w:numPr>
        <w:spacing w:before="200"/>
        <w:jc w:val="both"/>
        <w:rPr>
          <w:rFonts w:asciiTheme="minorHAnsi" w:hAnsiTheme="minorHAnsi" w:cstheme="minorHAnsi"/>
          <w:sz w:val="19"/>
          <w:szCs w:val="19"/>
        </w:rPr>
      </w:pPr>
      <w:r w:rsidRPr="005E5110">
        <w:rPr>
          <w:rFonts w:asciiTheme="minorHAnsi" w:hAnsiTheme="minorHAnsi" w:cstheme="minorHAnsi"/>
          <w:sz w:val="19"/>
          <w:szCs w:val="19"/>
        </w:rPr>
        <w:t>osobą uprawnioną do udziału w aukcji elektronicznej w imieniu Wykonawcy jest:</w:t>
      </w:r>
    </w:p>
    <w:p w14:paraId="00053CB1" w14:textId="47293B4C" w:rsidR="009A7BD7" w:rsidRPr="005E5110" w:rsidRDefault="009A7BD7" w:rsidP="009A7BD7">
      <w:pPr>
        <w:spacing w:before="0" w:after="120" w:line="276" w:lineRule="auto"/>
        <w:ind w:left="709" w:right="402"/>
        <w:rPr>
          <w:rFonts w:asciiTheme="minorHAnsi" w:hAnsiTheme="minorHAnsi" w:cstheme="minorHAnsi"/>
          <w:iCs/>
          <w:sz w:val="19"/>
          <w:szCs w:val="19"/>
          <w:lang w:val="pt-BR"/>
        </w:rPr>
      </w:pPr>
      <w:r w:rsidRPr="005E5110">
        <w:rPr>
          <w:rFonts w:asciiTheme="minorHAnsi" w:hAnsiTheme="minorHAnsi" w:cstheme="minorHAnsi"/>
          <w:iCs/>
          <w:sz w:val="19"/>
          <w:szCs w:val="19"/>
          <w:lang w:val="pt-BR"/>
        </w:rPr>
        <w:t>Pan(i) ………………………. , tel.: ……………………….. e-mail: ………………………..</w:t>
      </w:r>
      <w:r w:rsidR="0029779F">
        <w:rPr>
          <w:rFonts w:asciiTheme="minorHAnsi" w:hAnsiTheme="minorHAnsi" w:cstheme="minorHAnsi"/>
          <w:iCs/>
          <w:sz w:val="19"/>
          <w:szCs w:val="19"/>
          <w:lang w:val="pt-BR"/>
        </w:rPr>
        <w:tab/>
      </w:r>
      <w:r w:rsidR="00A31B8A" w:rsidRPr="005E5110">
        <w:rPr>
          <w:rFonts w:asciiTheme="minorHAnsi" w:hAnsiTheme="minorHAnsi" w:cstheme="minorHAnsi"/>
          <w:iCs/>
          <w:sz w:val="19"/>
          <w:szCs w:val="19"/>
          <w:lang w:val="pt-BR"/>
        </w:rPr>
        <w:t xml:space="preserve"> </w:t>
      </w:r>
      <w:r w:rsidR="0029779F">
        <w:rPr>
          <w:rFonts w:asciiTheme="minorHAnsi" w:hAnsiTheme="minorHAnsi" w:cstheme="minorHAnsi"/>
          <w:iCs/>
          <w:sz w:val="19"/>
          <w:szCs w:val="19"/>
          <w:lang w:val="pt-BR"/>
        </w:rPr>
        <w:br/>
      </w:r>
      <w:r w:rsidR="00A31B8A" w:rsidRPr="005E5110">
        <w:rPr>
          <w:rFonts w:asciiTheme="minorHAnsi" w:hAnsiTheme="minorHAnsi" w:cstheme="minorHAnsi"/>
          <w:b/>
          <w:iCs/>
          <w:color w:val="FF0000"/>
          <w:sz w:val="19"/>
          <w:szCs w:val="19"/>
          <w:lang w:val="pt-BR"/>
        </w:rPr>
        <w:t>(Należy podać wyłącznie jeden adres e-mail, na który zostanie przesłana informacje o aukcji elektronicznej i z którego Wykonawca będzie logował się na platformę aukcyjną)</w:t>
      </w:r>
    </w:p>
    <w:p w14:paraId="21040847" w14:textId="77777777" w:rsidR="001316CE" w:rsidRPr="005E5110" w:rsidRDefault="001316CE" w:rsidP="001316CE">
      <w:pPr>
        <w:numPr>
          <w:ilvl w:val="0"/>
          <w:numId w:val="4"/>
        </w:numPr>
        <w:spacing w:line="276" w:lineRule="auto"/>
        <w:ind w:right="-34" w:hanging="426"/>
        <w:jc w:val="left"/>
        <w:rPr>
          <w:rFonts w:asciiTheme="minorHAnsi" w:hAnsiTheme="minorHAnsi" w:cstheme="minorHAnsi"/>
          <w:iCs/>
          <w:sz w:val="19"/>
          <w:szCs w:val="19"/>
        </w:rPr>
      </w:pPr>
      <w:r w:rsidRPr="005E5110">
        <w:rPr>
          <w:rFonts w:asciiTheme="minorHAnsi" w:hAnsiTheme="minorHAnsi" w:cstheme="minorHAnsi"/>
          <w:iCs/>
          <w:sz w:val="19"/>
          <w:szCs w:val="19"/>
        </w:rPr>
        <w:t xml:space="preserve">W przypadku wybrania naszej oferty jako najkorzystniejszej podajemy dane, niezbędne do zawarcia Umowy: </w:t>
      </w:r>
    </w:p>
    <w:p w14:paraId="32BE5C44" w14:textId="77777777" w:rsidR="001316CE" w:rsidRPr="005E5110" w:rsidRDefault="001316CE" w:rsidP="001316CE">
      <w:pPr>
        <w:spacing w:before="0" w:line="276" w:lineRule="auto"/>
        <w:ind w:left="482"/>
        <w:contextualSpacing/>
        <w:rPr>
          <w:rFonts w:asciiTheme="minorHAnsi" w:hAnsiTheme="minorHAnsi" w:cstheme="minorHAnsi"/>
          <w:sz w:val="19"/>
          <w:szCs w:val="19"/>
          <w:u w:val="single"/>
        </w:rPr>
      </w:pPr>
      <w:r w:rsidRPr="005E5110">
        <w:rPr>
          <w:rFonts w:asciiTheme="minorHAnsi" w:hAnsiTheme="minorHAnsi" w:cstheme="minorHAnsi"/>
          <w:sz w:val="19"/>
          <w:szCs w:val="19"/>
          <w:u w:val="single"/>
        </w:rPr>
        <w:t xml:space="preserve">[należy uzupełnić, o ile dane są znane na etapie składania oferty] </w:t>
      </w:r>
    </w:p>
    <w:p w14:paraId="4BE679B0" w14:textId="77777777" w:rsidR="001316CE" w:rsidRPr="005E5110" w:rsidRDefault="001316CE" w:rsidP="00C01B93">
      <w:pPr>
        <w:pStyle w:val="Akapitzlist"/>
        <w:numPr>
          <w:ilvl w:val="0"/>
          <w:numId w:val="73"/>
        </w:numPr>
        <w:spacing w:after="0"/>
        <w:jc w:val="both"/>
        <w:rPr>
          <w:rFonts w:asciiTheme="minorHAnsi" w:hAnsiTheme="minorHAnsi" w:cstheme="minorHAnsi"/>
          <w:sz w:val="19"/>
          <w:szCs w:val="19"/>
        </w:rPr>
      </w:pPr>
      <w:r w:rsidRPr="005E5110">
        <w:rPr>
          <w:rFonts w:asciiTheme="minorHAnsi" w:hAnsiTheme="minorHAnsi" w:cstheme="minorHAnsi"/>
          <w:sz w:val="19"/>
          <w:szCs w:val="19"/>
        </w:rPr>
        <w:t xml:space="preserve">W moim(naszym) imieniu umowę zawrze Pan(i)………. Pełniący(a) funkcję………. , która </w:t>
      </w:r>
      <w:r w:rsidRPr="005E5110">
        <w:rPr>
          <w:rFonts w:asciiTheme="minorHAnsi" w:hAnsiTheme="minorHAnsi" w:cstheme="minorHAnsi"/>
          <w:sz w:val="19"/>
          <w:szCs w:val="19"/>
        </w:rPr>
        <w:fldChar w:fldCharType="begin">
          <w:ffData>
            <w:name w:val="Wybór1"/>
            <w:enabled/>
            <w:calcOnExit w:val="0"/>
            <w:checkBox>
              <w:sizeAuto/>
              <w:default w:val="0"/>
            </w:checkBox>
          </w:ffData>
        </w:fldChar>
      </w:r>
      <w:r w:rsidRPr="005E5110">
        <w:rPr>
          <w:rFonts w:asciiTheme="minorHAnsi" w:hAnsiTheme="minorHAnsi" w:cstheme="minorHAnsi"/>
          <w:sz w:val="19"/>
          <w:szCs w:val="19"/>
        </w:rPr>
        <w:instrText xml:space="preserve"> FORMCHECKBOX </w:instrText>
      </w:r>
      <w:r w:rsidR="004530D7">
        <w:rPr>
          <w:rFonts w:asciiTheme="minorHAnsi" w:hAnsiTheme="minorHAnsi" w:cstheme="minorHAnsi"/>
          <w:sz w:val="19"/>
          <w:szCs w:val="19"/>
        </w:rPr>
      </w:r>
      <w:r w:rsidR="004530D7">
        <w:rPr>
          <w:rFonts w:asciiTheme="minorHAnsi" w:hAnsiTheme="minorHAnsi" w:cstheme="minorHAnsi"/>
          <w:sz w:val="19"/>
          <w:szCs w:val="19"/>
        </w:rPr>
        <w:fldChar w:fldCharType="separate"/>
      </w:r>
      <w:r w:rsidRPr="005E5110">
        <w:rPr>
          <w:rFonts w:asciiTheme="minorHAnsi" w:hAnsiTheme="minorHAnsi" w:cstheme="minorHAnsi"/>
          <w:sz w:val="19"/>
          <w:szCs w:val="19"/>
        </w:rPr>
        <w:fldChar w:fldCharType="end"/>
      </w:r>
      <w:r w:rsidRPr="005E5110">
        <w:rPr>
          <w:rFonts w:asciiTheme="minorHAnsi" w:hAnsiTheme="minorHAnsi" w:cstheme="minorHAnsi"/>
          <w:sz w:val="19"/>
          <w:szCs w:val="19"/>
        </w:rPr>
        <w:t xml:space="preserve"> posiada/ </w:t>
      </w:r>
      <w:r w:rsidRPr="005E5110">
        <w:rPr>
          <w:rFonts w:asciiTheme="minorHAnsi" w:hAnsiTheme="minorHAnsi" w:cstheme="minorHAnsi"/>
          <w:sz w:val="19"/>
          <w:szCs w:val="19"/>
        </w:rPr>
        <w:fldChar w:fldCharType="begin">
          <w:ffData>
            <w:name w:val="Wybór1"/>
            <w:enabled/>
            <w:calcOnExit w:val="0"/>
            <w:checkBox>
              <w:sizeAuto/>
              <w:default w:val="0"/>
            </w:checkBox>
          </w:ffData>
        </w:fldChar>
      </w:r>
      <w:r w:rsidRPr="005E5110">
        <w:rPr>
          <w:rFonts w:asciiTheme="minorHAnsi" w:hAnsiTheme="minorHAnsi" w:cstheme="minorHAnsi"/>
          <w:sz w:val="19"/>
          <w:szCs w:val="19"/>
        </w:rPr>
        <w:instrText xml:space="preserve"> FORMCHECKBOX </w:instrText>
      </w:r>
      <w:r w:rsidR="004530D7">
        <w:rPr>
          <w:rFonts w:asciiTheme="minorHAnsi" w:hAnsiTheme="minorHAnsi" w:cstheme="minorHAnsi"/>
          <w:sz w:val="19"/>
          <w:szCs w:val="19"/>
        </w:rPr>
      </w:r>
      <w:r w:rsidR="004530D7">
        <w:rPr>
          <w:rFonts w:asciiTheme="minorHAnsi" w:hAnsiTheme="minorHAnsi" w:cstheme="minorHAnsi"/>
          <w:sz w:val="19"/>
          <w:szCs w:val="19"/>
        </w:rPr>
        <w:fldChar w:fldCharType="separate"/>
      </w:r>
      <w:r w:rsidRPr="005E5110">
        <w:rPr>
          <w:rFonts w:asciiTheme="minorHAnsi" w:hAnsiTheme="minorHAnsi" w:cstheme="minorHAnsi"/>
          <w:sz w:val="19"/>
          <w:szCs w:val="19"/>
        </w:rPr>
        <w:fldChar w:fldCharType="end"/>
      </w:r>
      <w:r w:rsidRPr="005E5110">
        <w:rPr>
          <w:rFonts w:asciiTheme="minorHAnsi" w:hAnsiTheme="minorHAnsi" w:cstheme="minorHAnsi"/>
          <w:sz w:val="19"/>
          <w:szCs w:val="19"/>
        </w:rPr>
        <w:t xml:space="preserve"> nie posiada kwalifikowany podpis elektroniczny </w:t>
      </w:r>
    </w:p>
    <w:p w14:paraId="63D73EBC" w14:textId="77777777" w:rsidR="001316CE" w:rsidRPr="005E5110" w:rsidRDefault="001316CE" w:rsidP="00C01B93">
      <w:pPr>
        <w:pStyle w:val="Akapitzlist"/>
        <w:numPr>
          <w:ilvl w:val="0"/>
          <w:numId w:val="73"/>
        </w:numPr>
        <w:spacing w:after="0"/>
        <w:jc w:val="both"/>
        <w:rPr>
          <w:rFonts w:asciiTheme="minorHAnsi" w:hAnsiTheme="minorHAnsi" w:cstheme="minorHAnsi"/>
          <w:sz w:val="19"/>
          <w:szCs w:val="19"/>
        </w:rPr>
      </w:pPr>
      <w:r w:rsidRPr="005E5110">
        <w:rPr>
          <w:rFonts w:asciiTheme="minorHAnsi" w:hAnsiTheme="minorHAnsi" w:cstheme="minorHAnsi"/>
          <w:sz w:val="19"/>
          <w:szCs w:val="19"/>
        </w:rPr>
        <w:t>W celu realizacji przedmiotu Umowy, wyznaczam(y) osobę odpowiedzialną za prawidłową realizację Umowy – Koordynatorów Umowy:</w:t>
      </w:r>
    </w:p>
    <w:p w14:paraId="538E9E6B" w14:textId="77777777" w:rsidR="001316CE" w:rsidRPr="005E5110" w:rsidRDefault="001316CE" w:rsidP="001316CE">
      <w:pPr>
        <w:pStyle w:val="Akapitzlist"/>
        <w:spacing w:after="0"/>
        <w:jc w:val="both"/>
        <w:rPr>
          <w:rFonts w:asciiTheme="minorHAnsi" w:hAnsiTheme="minorHAnsi" w:cstheme="minorHAnsi"/>
          <w:sz w:val="19"/>
          <w:szCs w:val="19"/>
        </w:rPr>
      </w:pPr>
      <w:r w:rsidRPr="005E5110">
        <w:rPr>
          <w:rFonts w:asciiTheme="minorHAnsi" w:hAnsiTheme="minorHAnsi" w:cstheme="minorHAnsi"/>
          <w:sz w:val="19"/>
          <w:szCs w:val="19"/>
        </w:rPr>
        <w:t xml:space="preserve">Imię I nazwisko: </w:t>
      </w:r>
    </w:p>
    <w:p w14:paraId="21604CD5" w14:textId="77777777" w:rsidR="001316CE" w:rsidRPr="005E5110" w:rsidRDefault="001316CE" w:rsidP="001316CE">
      <w:pPr>
        <w:pStyle w:val="Akapitzlist"/>
        <w:spacing w:after="0"/>
        <w:jc w:val="both"/>
        <w:rPr>
          <w:rFonts w:asciiTheme="minorHAnsi" w:hAnsiTheme="minorHAnsi" w:cstheme="minorHAnsi"/>
          <w:sz w:val="19"/>
          <w:szCs w:val="19"/>
        </w:rPr>
      </w:pPr>
      <w:r w:rsidRPr="005E5110">
        <w:rPr>
          <w:rFonts w:asciiTheme="minorHAnsi" w:hAnsiTheme="minorHAnsi" w:cstheme="minorHAnsi"/>
          <w:sz w:val="19"/>
          <w:szCs w:val="19"/>
        </w:rPr>
        <w:t>e–mail – …..</w:t>
      </w:r>
    </w:p>
    <w:p w14:paraId="067058AE" w14:textId="77777777" w:rsidR="001316CE" w:rsidRPr="005E5110" w:rsidRDefault="001316CE" w:rsidP="001316CE">
      <w:pPr>
        <w:pStyle w:val="Akapitzlist"/>
        <w:spacing w:after="0"/>
        <w:jc w:val="both"/>
        <w:rPr>
          <w:rFonts w:asciiTheme="minorHAnsi" w:hAnsiTheme="minorHAnsi" w:cstheme="minorHAnsi"/>
          <w:sz w:val="19"/>
          <w:szCs w:val="19"/>
        </w:rPr>
      </w:pPr>
      <w:r w:rsidRPr="005E5110">
        <w:rPr>
          <w:rFonts w:asciiTheme="minorHAnsi" w:hAnsiTheme="minorHAnsi" w:cstheme="minorHAnsi"/>
          <w:sz w:val="19"/>
          <w:szCs w:val="19"/>
        </w:rPr>
        <w:lastRenderedPageBreak/>
        <w:t>nr tel.  …..</w:t>
      </w:r>
    </w:p>
    <w:p w14:paraId="1F06C1C3" w14:textId="0C7DC45D" w:rsidR="001316CE" w:rsidRPr="005E5110" w:rsidRDefault="001316CE" w:rsidP="00C01B93">
      <w:pPr>
        <w:pStyle w:val="Akapitzlist"/>
        <w:numPr>
          <w:ilvl w:val="0"/>
          <w:numId w:val="73"/>
        </w:numPr>
        <w:spacing w:after="0"/>
        <w:jc w:val="both"/>
        <w:rPr>
          <w:rFonts w:asciiTheme="minorHAnsi" w:hAnsiTheme="minorHAnsi" w:cstheme="minorHAnsi"/>
          <w:sz w:val="19"/>
          <w:szCs w:val="19"/>
        </w:rPr>
      </w:pPr>
      <w:r w:rsidRPr="005E5110">
        <w:rPr>
          <w:rFonts w:asciiTheme="minorHAnsi" w:hAnsiTheme="minorHAnsi" w:cstheme="minorHAnsi"/>
          <w:sz w:val="19"/>
          <w:szCs w:val="19"/>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144124E" w14:textId="056A24C4" w:rsidR="001316CE" w:rsidRPr="005E5110" w:rsidRDefault="001316CE" w:rsidP="001316CE">
      <w:pPr>
        <w:pStyle w:val="Akapitzlist"/>
        <w:spacing w:after="0"/>
        <w:jc w:val="both"/>
        <w:rPr>
          <w:rFonts w:asciiTheme="minorHAnsi" w:hAnsiTheme="minorHAnsi" w:cstheme="minorHAnsi"/>
          <w:b/>
          <w:i/>
          <w:sz w:val="19"/>
          <w:szCs w:val="19"/>
        </w:rPr>
      </w:pPr>
      <w:r w:rsidRPr="005E5110">
        <w:rPr>
          <w:rFonts w:asciiTheme="minorHAnsi" w:hAnsiTheme="minorHAnsi" w:cstheme="minorHAnsi"/>
          <w:sz w:val="19"/>
          <w:szCs w:val="19"/>
        </w:rPr>
        <w:fldChar w:fldCharType="begin">
          <w:ffData>
            <w:name w:val="Wybór1"/>
            <w:enabled/>
            <w:calcOnExit w:val="0"/>
            <w:checkBox>
              <w:sizeAuto/>
              <w:default w:val="0"/>
            </w:checkBox>
          </w:ffData>
        </w:fldChar>
      </w:r>
      <w:r w:rsidRPr="005E5110">
        <w:rPr>
          <w:rFonts w:asciiTheme="minorHAnsi" w:hAnsiTheme="minorHAnsi" w:cstheme="minorHAnsi"/>
          <w:sz w:val="19"/>
          <w:szCs w:val="19"/>
        </w:rPr>
        <w:instrText xml:space="preserve"> FORMCHECKBOX </w:instrText>
      </w:r>
      <w:r w:rsidR="004530D7">
        <w:rPr>
          <w:rFonts w:asciiTheme="minorHAnsi" w:hAnsiTheme="minorHAnsi" w:cstheme="minorHAnsi"/>
          <w:sz w:val="19"/>
          <w:szCs w:val="19"/>
        </w:rPr>
      </w:r>
      <w:r w:rsidR="004530D7">
        <w:rPr>
          <w:rFonts w:asciiTheme="minorHAnsi" w:hAnsiTheme="minorHAnsi" w:cstheme="minorHAnsi"/>
          <w:sz w:val="19"/>
          <w:szCs w:val="19"/>
        </w:rPr>
        <w:fldChar w:fldCharType="separate"/>
      </w:r>
      <w:r w:rsidRPr="005E5110">
        <w:rPr>
          <w:rFonts w:asciiTheme="minorHAnsi" w:hAnsiTheme="minorHAnsi" w:cstheme="minorHAnsi"/>
          <w:sz w:val="19"/>
          <w:szCs w:val="19"/>
        </w:rPr>
        <w:fldChar w:fldCharType="end"/>
      </w:r>
      <w:r w:rsidRPr="005E5110">
        <w:rPr>
          <w:rFonts w:asciiTheme="minorHAnsi" w:hAnsiTheme="minorHAnsi" w:cstheme="minorHAnsi"/>
          <w:sz w:val="19"/>
          <w:szCs w:val="19"/>
        </w:rPr>
        <w:t xml:space="preserve"> dostępna jest na stronach internetowych Wykonawcy - link do klauzul; </w:t>
      </w:r>
      <w:hyperlink r:id="rId14" w:history="1">
        <w:r w:rsidRPr="005E5110">
          <w:rPr>
            <w:rFonts w:asciiTheme="minorHAnsi" w:hAnsiTheme="minorHAnsi" w:cstheme="minorHAnsi"/>
            <w:color w:val="0000FF"/>
            <w:sz w:val="19"/>
            <w:szCs w:val="19"/>
            <w:u w:val="single"/>
          </w:rPr>
          <w:t>http://www. ……</w:t>
        </w:r>
      </w:hyperlink>
      <w:r w:rsidRPr="005E5110">
        <w:rPr>
          <w:rFonts w:asciiTheme="minorHAnsi" w:hAnsiTheme="minorHAnsi" w:cstheme="minorHAnsi"/>
          <w:b/>
          <w:i/>
          <w:sz w:val="19"/>
          <w:szCs w:val="19"/>
        </w:rPr>
        <w:t xml:space="preserve"> (uzupełnić - jeśli dotyczy) </w:t>
      </w:r>
    </w:p>
    <w:p w14:paraId="0B7F2A95" w14:textId="62E271F7" w:rsidR="001316CE" w:rsidRDefault="001316CE" w:rsidP="001316CE">
      <w:pPr>
        <w:pStyle w:val="Akapitzlist"/>
        <w:spacing w:after="0"/>
        <w:jc w:val="both"/>
        <w:rPr>
          <w:rFonts w:asciiTheme="minorHAnsi" w:hAnsiTheme="minorHAnsi" w:cstheme="minorHAnsi"/>
          <w:sz w:val="19"/>
          <w:szCs w:val="19"/>
        </w:rPr>
      </w:pPr>
      <w:r w:rsidRPr="005E5110">
        <w:rPr>
          <w:rFonts w:asciiTheme="minorHAnsi" w:hAnsiTheme="minorHAnsi" w:cstheme="minorHAnsi"/>
          <w:sz w:val="19"/>
          <w:szCs w:val="19"/>
        </w:rPr>
        <w:fldChar w:fldCharType="begin">
          <w:ffData>
            <w:name w:val="Wybór1"/>
            <w:enabled/>
            <w:calcOnExit w:val="0"/>
            <w:checkBox>
              <w:sizeAuto/>
              <w:default w:val="0"/>
            </w:checkBox>
          </w:ffData>
        </w:fldChar>
      </w:r>
      <w:r w:rsidRPr="005E5110">
        <w:rPr>
          <w:rFonts w:asciiTheme="minorHAnsi" w:hAnsiTheme="minorHAnsi" w:cstheme="minorHAnsi"/>
          <w:sz w:val="19"/>
          <w:szCs w:val="19"/>
        </w:rPr>
        <w:instrText xml:space="preserve"> FORMCHECKBOX </w:instrText>
      </w:r>
      <w:r w:rsidR="004530D7">
        <w:rPr>
          <w:rFonts w:asciiTheme="minorHAnsi" w:hAnsiTheme="minorHAnsi" w:cstheme="minorHAnsi"/>
          <w:sz w:val="19"/>
          <w:szCs w:val="19"/>
        </w:rPr>
      </w:r>
      <w:r w:rsidR="004530D7">
        <w:rPr>
          <w:rFonts w:asciiTheme="minorHAnsi" w:hAnsiTheme="minorHAnsi" w:cstheme="minorHAnsi"/>
          <w:sz w:val="19"/>
          <w:szCs w:val="19"/>
        </w:rPr>
        <w:fldChar w:fldCharType="separate"/>
      </w:r>
      <w:r w:rsidRPr="005E5110">
        <w:rPr>
          <w:rFonts w:asciiTheme="minorHAnsi" w:hAnsiTheme="minorHAnsi" w:cstheme="minorHAnsi"/>
          <w:sz w:val="19"/>
          <w:szCs w:val="19"/>
        </w:rPr>
        <w:fldChar w:fldCharType="end"/>
      </w:r>
      <w:r w:rsidRPr="005E5110">
        <w:rPr>
          <w:rFonts w:asciiTheme="minorHAnsi" w:hAnsiTheme="minorHAnsi" w:cstheme="minorHAnsi"/>
          <w:sz w:val="19"/>
          <w:szCs w:val="19"/>
        </w:rPr>
        <w:t>przekazana zostanie jako załącznik do umowy w wersji papierowej w momencie jej podpisania.</w:t>
      </w:r>
    </w:p>
    <w:p w14:paraId="243AFDE7" w14:textId="77777777" w:rsidR="0029779F" w:rsidRPr="005E5110" w:rsidRDefault="0029779F" w:rsidP="001316CE">
      <w:pPr>
        <w:pStyle w:val="Akapitzlist"/>
        <w:spacing w:after="0"/>
        <w:jc w:val="both"/>
        <w:rPr>
          <w:rFonts w:asciiTheme="minorHAnsi" w:hAnsiTheme="minorHAnsi" w:cstheme="minorHAnsi"/>
          <w:sz w:val="19"/>
          <w:szCs w:val="19"/>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104B6D7" w14:textId="77777777" w:rsidTr="005E5110">
        <w:trPr>
          <w:trHeight w:val="1165"/>
          <w:jc w:val="center"/>
        </w:trPr>
        <w:tc>
          <w:tcPr>
            <w:tcW w:w="6091" w:type="dxa"/>
            <w:tcBorders>
              <w:top w:val="single" w:sz="4" w:space="0" w:color="auto"/>
              <w:left w:val="single" w:sz="4" w:space="0" w:color="auto"/>
              <w:bottom w:val="single" w:sz="4" w:space="0" w:color="auto"/>
              <w:right w:val="single" w:sz="4" w:space="0" w:color="auto"/>
            </w:tcBorders>
            <w:vAlign w:val="center"/>
          </w:tcPr>
          <w:p w14:paraId="1C5EEF08" w14:textId="77777777" w:rsidR="00891B4D" w:rsidRPr="00C20338" w:rsidRDefault="00891B4D" w:rsidP="004705CD">
            <w:pPr>
              <w:spacing w:before="0" w:line="276" w:lineRule="auto"/>
              <w:rPr>
                <w:rFonts w:ascii="Calibri" w:hAnsi="Calibri" w:cs="Calibri"/>
                <w:sz w:val="20"/>
                <w:szCs w:val="20"/>
              </w:rPr>
            </w:pPr>
          </w:p>
        </w:tc>
      </w:tr>
      <w:tr w:rsidR="00891B4D" w:rsidRPr="00C20338" w14:paraId="342B648A" w14:textId="77777777" w:rsidTr="00891B4D">
        <w:trPr>
          <w:jc w:val="center"/>
        </w:trPr>
        <w:tc>
          <w:tcPr>
            <w:tcW w:w="6091" w:type="dxa"/>
            <w:tcBorders>
              <w:top w:val="nil"/>
              <w:left w:val="nil"/>
              <w:bottom w:val="nil"/>
              <w:right w:val="nil"/>
            </w:tcBorders>
          </w:tcPr>
          <w:p w14:paraId="2CE6FAAC"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5DC5AC5F" w14:textId="77777777" w:rsidR="005E355B" w:rsidRDefault="005E355B" w:rsidP="005E5110">
      <w:pPr>
        <w:spacing w:before="0" w:after="200" w:line="276" w:lineRule="auto"/>
        <w:jc w:val="left"/>
        <w:rPr>
          <w:rFonts w:asciiTheme="minorHAnsi" w:hAnsiTheme="minorHAnsi" w:cstheme="minorHAnsi"/>
          <w:b/>
          <w:bCs/>
          <w:sz w:val="20"/>
          <w:szCs w:val="20"/>
          <w:u w:val="single"/>
        </w:rPr>
      </w:pPr>
      <w:bookmarkStart w:id="0" w:name="_Toc74857824"/>
      <w:bookmarkStart w:id="1" w:name="_Toc79664050"/>
    </w:p>
    <w:p w14:paraId="13275A0B" w14:textId="77777777" w:rsidR="00D65F86" w:rsidRDefault="00D65F86">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32AD0425" w14:textId="55254DD2" w:rsidR="00D943C8" w:rsidRPr="005661EB" w:rsidRDefault="00D943C8" w:rsidP="005E5110">
      <w:pPr>
        <w:spacing w:before="0" w:after="200" w:line="276" w:lineRule="auto"/>
        <w:jc w:val="left"/>
        <w:rPr>
          <w:rFonts w:asciiTheme="minorHAnsi" w:hAnsiTheme="minorHAnsi" w:cstheme="minorHAnsi"/>
          <w:b/>
          <w:bCs/>
          <w:sz w:val="20"/>
          <w:szCs w:val="20"/>
          <w:u w:val="single"/>
        </w:rPr>
      </w:pPr>
      <w:r w:rsidRPr="005661EB">
        <w:rPr>
          <w:rFonts w:asciiTheme="minorHAnsi" w:hAnsiTheme="minorHAnsi" w:cstheme="minorHAnsi"/>
          <w:b/>
          <w:bCs/>
          <w:sz w:val="20"/>
          <w:szCs w:val="20"/>
          <w:u w:val="single"/>
        </w:rPr>
        <w:lastRenderedPageBreak/>
        <w:t>ZAŁĄCZNIK NR 1A -  FORMULARZ CENOWY</w:t>
      </w:r>
    </w:p>
    <w:p w14:paraId="3284C0A1" w14:textId="77777777" w:rsidR="00D943C8" w:rsidRDefault="00D943C8" w:rsidP="00D943C8">
      <w:pPr>
        <w:rPr>
          <w:rFonts w:asciiTheme="minorHAnsi" w:hAnsiTheme="minorHAnsi" w:cstheme="minorHAnsi"/>
          <w:i/>
          <w:sz w:val="20"/>
          <w:szCs w:val="20"/>
        </w:rPr>
      </w:pPr>
      <w:r w:rsidRPr="00672693">
        <w:rPr>
          <w:rFonts w:asciiTheme="minorHAnsi" w:hAnsiTheme="minorHAnsi" w:cstheme="minorHAnsi"/>
          <w:i/>
          <w:sz w:val="20"/>
          <w:szCs w:val="20"/>
        </w:rPr>
        <w:t>(Został dodan</w:t>
      </w:r>
      <w:r>
        <w:rPr>
          <w:rFonts w:asciiTheme="minorHAnsi" w:hAnsiTheme="minorHAnsi" w:cstheme="minorHAnsi"/>
          <w:i/>
          <w:sz w:val="20"/>
          <w:szCs w:val="20"/>
        </w:rPr>
        <w:t>y</w:t>
      </w:r>
      <w:r w:rsidRPr="00672693">
        <w:rPr>
          <w:rFonts w:asciiTheme="minorHAnsi" w:hAnsiTheme="minorHAnsi" w:cstheme="minorHAnsi"/>
          <w:i/>
          <w:sz w:val="20"/>
          <w:szCs w:val="20"/>
        </w:rPr>
        <w:t xml:space="preserve"> w wersji edytowalnej w załączonym pliku programu Excel)</w:t>
      </w:r>
    </w:p>
    <w:p w14:paraId="29DEBB61" w14:textId="77777777" w:rsidR="00D943C8" w:rsidRDefault="00D943C8" w:rsidP="00D943C8">
      <w:pPr>
        <w:pStyle w:val="Nagwek4"/>
        <w:spacing w:before="0" w:after="0" w:line="276" w:lineRule="auto"/>
        <w:jc w:val="both"/>
        <w:rPr>
          <w:rFonts w:asciiTheme="minorHAnsi" w:hAnsiTheme="minorHAnsi" w:cstheme="minorHAnsi"/>
          <w:sz w:val="20"/>
          <w:szCs w:val="20"/>
          <w:u w:val="single"/>
        </w:rPr>
      </w:pPr>
    </w:p>
    <w:p w14:paraId="2150C547" w14:textId="77777777" w:rsidR="00D943C8" w:rsidRDefault="00D943C8" w:rsidP="00B62DAA">
      <w:pPr>
        <w:spacing w:before="0" w:after="200" w:line="276" w:lineRule="auto"/>
        <w:jc w:val="left"/>
        <w:rPr>
          <w:rFonts w:ascii="Calibri" w:hAnsi="Calibri" w:cs="Calibri"/>
          <w:b/>
          <w:sz w:val="20"/>
          <w:szCs w:val="20"/>
          <w:u w:val="single"/>
        </w:rPr>
      </w:pPr>
    </w:p>
    <w:p w14:paraId="55CAA74C" w14:textId="77777777" w:rsidR="00D943C8" w:rsidRDefault="00D943C8">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0962B750" w14:textId="60C73860"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E4E6B09" w14:textId="77777777" w:rsidTr="007E762E">
        <w:trPr>
          <w:trHeight w:val="1562"/>
        </w:trPr>
        <w:tc>
          <w:tcPr>
            <w:tcW w:w="3850" w:type="dxa"/>
            <w:vAlign w:val="bottom"/>
          </w:tcPr>
          <w:p w14:paraId="2B1F283E"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6557A47E"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39345DFF" w14:textId="77777777" w:rsidR="00D65F86" w:rsidRDefault="00AE0235" w:rsidP="00FE4F35">
      <w:pPr>
        <w:spacing w:before="0" w:after="120" w:line="276" w:lineRule="auto"/>
        <w:ind w:left="567"/>
        <w:jc w:val="center"/>
        <w:rPr>
          <w:rFonts w:asciiTheme="minorHAnsi" w:hAnsiTheme="minorHAnsi" w:cstheme="minorHAnsi"/>
          <w:b/>
          <w:color w:val="0070C0"/>
          <w:sz w:val="22"/>
          <w:szCs w:val="20"/>
          <w:lang w:eastAsia="en-US"/>
        </w:rPr>
      </w:pPr>
      <w:r w:rsidRPr="00AE0235">
        <w:rPr>
          <w:rFonts w:asciiTheme="minorHAnsi" w:hAnsiTheme="minorHAnsi" w:cstheme="minorHAnsi"/>
          <w:b/>
          <w:color w:val="0070C0"/>
          <w:sz w:val="22"/>
          <w:szCs w:val="20"/>
          <w:lang w:eastAsia="en-US"/>
        </w:rPr>
        <w:t xml:space="preserve">Świadczenie usług medycznych na rzecz pracowników, emerytów ENEA Nowa Energia </w:t>
      </w:r>
    </w:p>
    <w:p w14:paraId="516D1C5F" w14:textId="114B70F8" w:rsidR="00135D8B" w:rsidRPr="00FE4F35" w:rsidRDefault="00AE0235" w:rsidP="00FE4F35">
      <w:pPr>
        <w:spacing w:before="0" w:after="120" w:line="276" w:lineRule="auto"/>
        <w:ind w:left="567"/>
        <w:jc w:val="center"/>
        <w:rPr>
          <w:rFonts w:asciiTheme="minorHAnsi" w:hAnsiTheme="minorHAnsi" w:cstheme="minorHAnsi"/>
          <w:b/>
          <w:color w:val="0070C0"/>
          <w:sz w:val="22"/>
          <w:szCs w:val="20"/>
          <w:lang w:eastAsia="en-US"/>
        </w:rPr>
      </w:pPr>
      <w:r w:rsidRPr="00AE0235">
        <w:rPr>
          <w:rFonts w:asciiTheme="minorHAnsi" w:hAnsiTheme="minorHAnsi" w:cstheme="minorHAnsi"/>
          <w:b/>
          <w:color w:val="0070C0"/>
          <w:sz w:val="22"/>
          <w:szCs w:val="20"/>
          <w:lang w:eastAsia="en-US"/>
        </w:rPr>
        <w:t>na okres</w:t>
      </w:r>
      <w:r w:rsidR="00D65F86" w:rsidRPr="00D65F86">
        <w:rPr>
          <w:rFonts w:asciiTheme="minorHAnsi" w:hAnsiTheme="minorHAnsi" w:cstheme="minorHAnsi"/>
          <w:b/>
          <w:color w:val="0070C0"/>
          <w:sz w:val="22"/>
          <w:szCs w:val="20"/>
          <w:lang w:eastAsia="en-US"/>
        </w:rPr>
        <w:t xml:space="preserve"> 36 miesięcy</w:t>
      </w:r>
      <w:r w:rsidR="00D65F86" w:rsidRPr="00D65F86" w:rsidDel="00D65F86">
        <w:rPr>
          <w:rFonts w:asciiTheme="minorHAnsi" w:hAnsiTheme="minorHAnsi" w:cstheme="minorHAnsi"/>
          <w:b/>
          <w:color w:val="0070C0"/>
          <w:sz w:val="22"/>
          <w:szCs w:val="20"/>
          <w:lang w:eastAsia="en-US"/>
        </w:rPr>
        <w:t xml:space="preserve"> </w:t>
      </w:r>
    </w:p>
    <w:tbl>
      <w:tblPr>
        <w:tblStyle w:val="Tabela-Siatka"/>
        <w:tblW w:w="9776" w:type="dxa"/>
        <w:tblLook w:val="04A0" w:firstRow="1" w:lastRow="0" w:firstColumn="1" w:lastColumn="0" w:noHBand="0" w:noVBand="1"/>
      </w:tblPr>
      <w:tblGrid>
        <w:gridCol w:w="7792"/>
        <w:gridCol w:w="1984"/>
      </w:tblGrid>
      <w:tr w:rsidR="003F62A6" w:rsidRPr="00AB6CE3" w14:paraId="5D691BE1" w14:textId="77777777" w:rsidTr="007333DF">
        <w:trPr>
          <w:trHeight w:val="386"/>
        </w:trPr>
        <w:tc>
          <w:tcPr>
            <w:tcW w:w="9776" w:type="dxa"/>
            <w:gridSpan w:val="2"/>
            <w:shd w:val="clear" w:color="auto" w:fill="DDD9C3" w:themeFill="background2" w:themeFillShade="E6"/>
            <w:vAlign w:val="center"/>
          </w:tcPr>
          <w:p w14:paraId="61E65C20" w14:textId="77777777" w:rsidR="003F62A6" w:rsidRPr="00AB6CE3" w:rsidRDefault="003F62A6" w:rsidP="00C01B93">
            <w:pPr>
              <w:pStyle w:val="Akapitzlist"/>
              <w:numPr>
                <w:ilvl w:val="0"/>
                <w:numId w:val="4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0264171D" w14:textId="77777777" w:rsidTr="00FE2ED2">
        <w:trPr>
          <w:trHeight w:val="386"/>
        </w:trPr>
        <w:tc>
          <w:tcPr>
            <w:tcW w:w="7792" w:type="dxa"/>
            <w:shd w:val="clear" w:color="auto" w:fill="auto"/>
            <w:vAlign w:val="center"/>
          </w:tcPr>
          <w:p w14:paraId="245F61EE" w14:textId="77777777" w:rsidR="003F62A6" w:rsidRPr="00AB6CE3" w:rsidRDefault="003F62A6" w:rsidP="00C01B93">
            <w:pPr>
              <w:pStyle w:val="Akapitzlist"/>
              <w:numPr>
                <w:ilvl w:val="0"/>
                <w:numId w:val="4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shd w:val="clear" w:color="auto" w:fill="auto"/>
            <w:vAlign w:val="center"/>
          </w:tcPr>
          <w:p w14:paraId="7A3C9D1B"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A4433B" w14:textId="77777777" w:rsidTr="00FE2ED2">
        <w:trPr>
          <w:trHeight w:val="386"/>
        </w:trPr>
        <w:tc>
          <w:tcPr>
            <w:tcW w:w="7792" w:type="dxa"/>
            <w:shd w:val="clear" w:color="auto" w:fill="auto"/>
            <w:vAlign w:val="center"/>
          </w:tcPr>
          <w:p w14:paraId="54D76237"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1984" w:type="dxa"/>
            <w:shd w:val="clear" w:color="auto" w:fill="auto"/>
            <w:vAlign w:val="center"/>
          </w:tcPr>
          <w:p w14:paraId="65DFB80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69FB06" w14:textId="77777777" w:rsidTr="00FE2ED2">
        <w:trPr>
          <w:trHeight w:val="386"/>
        </w:trPr>
        <w:tc>
          <w:tcPr>
            <w:tcW w:w="7792" w:type="dxa"/>
            <w:shd w:val="clear" w:color="auto" w:fill="auto"/>
            <w:vAlign w:val="center"/>
          </w:tcPr>
          <w:p w14:paraId="02B401FC"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984" w:type="dxa"/>
            <w:shd w:val="clear" w:color="auto" w:fill="auto"/>
            <w:vAlign w:val="center"/>
          </w:tcPr>
          <w:p w14:paraId="4EBCC1F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6920E19" w14:textId="77777777" w:rsidTr="00FE2ED2">
        <w:trPr>
          <w:trHeight w:val="386"/>
        </w:trPr>
        <w:tc>
          <w:tcPr>
            <w:tcW w:w="7792" w:type="dxa"/>
            <w:shd w:val="clear" w:color="auto" w:fill="auto"/>
            <w:vAlign w:val="center"/>
          </w:tcPr>
          <w:p w14:paraId="0ECFDAF1"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shd w:val="clear" w:color="auto" w:fill="auto"/>
            <w:vAlign w:val="center"/>
          </w:tcPr>
          <w:p w14:paraId="570F072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6BBDDB5" w14:textId="77777777" w:rsidTr="00FE2ED2">
        <w:trPr>
          <w:trHeight w:val="386"/>
        </w:trPr>
        <w:tc>
          <w:tcPr>
            <w:tcW w:w="7792" w:type="dxa"/>
            <w:shd w:val="clear" w:color="auto" w:fill="auto"/>
            <w:vAlign w:val="center"/>
          </w:tcPr>
          <w:p w14:paraId="5C33D85B" w14:textId="77777777" w:rsidR="003F62A6" w:rsidRPr="00AB6CE3" w:rsidRDefault="00A40870"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shd w:val="clear" w:color="auto" w:fill="auto"/>
            <w:vAlign w:val="center"/>
          </w:tcPr>
          <w:p w14:paraId="4BFFFDE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2F8BCC0" w14:textId="77777777" w:rsidTr="00FE2ED2">
        <w:trPr>
          <w:trHeight w:val="386"/>
        </w:trPr>
        <w:tc>
          <w:tcPr>
            <w:tcW w:w="7792" w:type="dxa"/>
            <w:shd w:val="clear" w:color="auto" w:fill="auto"/>
            <w:vAlign w:val="center"/>
          </w:tcPr>
          <w:p w14:paraId="60354656" w14:textId="77777777" w:rsidR="003F62A6" w:rsidRPr="00AB6CE3" w:rsidRDefault="00A40870"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1984" w:type="dxa"/>
            <w:shd w:val="clear" w:color="auto" w:fill="auto"/>
            <w:vAlign w:val="center"/>
          </w:tcPr>
          <w:p w14:paraId="76D84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921B715" w14:textId="77777777" w:rsidTr="00FE2ED2">
        <w:trPr>
          <w:trHeight w:val="386"/>
        </w:trPr>
        <w:tc>
          <w:tcPr>
            <w:tcW w:w="7792" w:type="dxa"/>
            <w:shd w:val="clear" w:color="auto" w:fill="auto"/>
            <w:vAlign w:val="center"/>
          </w:tcPr>
          <w:p w14:paraId="7B6DF2C7" w14:textId="77777777" w:rsidR="003F62A6" w:rsidRPr="00AB6CE3" w:rsidRDefault="00A40870"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shd w:val="clear" w:color="auto" w:fill="auto"/>
            <w:vAlign w:val="center"/>
          </w:tcPr>
          <w:p w14:paraId="4407C51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BB6AF6" w14:textId="77777777" w:rsidTr="00FE2ED2">
        <w:trPr>
          <w:trHeight w:val="386"/>
        </w:trPr>
        <w:tc>
          <w:tcPr>
            <w:tcW w:w="7792" w:type="dxa"/>
            <w:shd w:val="clear" w:color="auto" w:fill="auto"/>
            <w:vAlign w:val="center"/>
          </w:tcPr>
          <w:p w14:paraId="1D79A0C2"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shd w:val="clear" w:color="auto" w:fill="auto"/>
            <w:vAlign w:val="center"/>
          </w:tcPr>
          <w:p w14:paraId="5E18FD5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3B691E6" w14:textId="77777777" w:rsidTr="00FE2ED2">
        <w:trPr>
          <w:trHeight w:val="386"/>
        </w:trPr>
        <w:tc>
          <w:tcPr>
            <w:tcW w:w="7792" w:type="dxa"/>
            <w:shd w:val="clear" w:color="auto" w:fill="auto"/>
            <w:vAlign w:val="center"/>
          </w:tcPr>
          <w:p w14:paraId="54034B57"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1984" w:type="dxa"/>
            <w:shd w:val="clear" w:color="auto" w:fill="auto"/>
            <w:vAlign w:val="center"/>
          </w:tcPr>
          <w:p w14:paraId="1D6E18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50ACEDCC" w14:textId="77777777" w:rsidTr="00FE2ED2">
        <w:trPr>
          <w:trHeight w:val="386"/>
        </w:trPr>
        <w:tc>
          <w:tcPr>
            <w:tcW w:w="7792" w:type="dxa"/>
            <w:shd w:val="clear" w:color="auto" w:fill="auto"/>
            <w:vAlign w:val="center"/>
          </w:tcPr>
          <w:p w14:paraId="2E07FC99" w14:textId="6F35CD72"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shd w:val="clear" w:color="auto" w:fill="auto"/>
            <w:vAlign w:val="center"/>
          </w:tcPr>
          <w:p w14:paraId="03723D7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DA45EC2" w14:textId="77777777" w:rsidTr="00FE2ED2">
        <w:trPr>
          <w:trHeight w:val="386"/>
        </w:trPr>
        <w:tc>
          <w:tcPr>
            <w:tcW w:w="7792" w:type="dxa"/>
            <w:shd w:val="clear" w:color="auto" w:fill="auto"/>
            <w:vAlign w:val="center"/>
          </w:tcPr>
          <w:p w14:paraId="152B96B6"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shd w:val="clear" w:color="auto" w:fill="auto"/>
            <w:vAlign w:val="center"/>
          </w:tcPr>
          <w:p w14:paraId="4441714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31E6ECD" w14:textId="77777777" w:rsidTr="00FE2ED2">
        <w:trPr>
          <w:trHeight w:val="386"/>
        </w:trPr>
        <w:tc>
          <w:tcPr>
            <w:tcW w:w="7792" w:type="dxa"/>
            <w:shd w:val="clear" w:color="auto" w:fill="auto"/>
            <w:vAlign w:val="center"/>
          </w:tcPr>
          <w:p w14:paraId="45D3EC67"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984" w:type="dxa"/>
            <w:shd w:val="clear" w:color="auto" w:fill="auto"/>
            <w:vAlign w:val="center"/>
          </w:tcPr>
          <w:p w14:paraId="6E21008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858A83B" w14:textId="77777777" w:rsidTr="00FE2ED2">
        <w:trPr>
          <w:trHeight w:val="386"/>
        </w:trPr>
        <w:tc>
          <w:tcPr>
            <w:tcW w:w="7792" w:type="dxa"/>
            <w:shd w:val="clear" w:color="auto" w:fill="auto"/>
            <w:vAlign w:val="center"/>
          </w:tcPr>
          <w:p w14:paraId="418D58A8"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984" w:type="dxa"/>
            <w:shd w:val="clear" w:color="auto" w:fill="auto"/>
            <w:vAlign w:val="center"/>
          </w:tcPr>
          <w:p w14:paraId="668F08F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0A53DCD3" w14:textId="77777777" w:rsidTr="00FE2ED2">
        <w:trPr>
          <w:trHeight w:val="386"/>
        </w:trPr>
        <w:tc>
          <w:tcPr>
            <w:tcW w:w="7792" w:type="dxa"/>
            <w:shd w:val="clear" w:color="auto" w:fill="auto"/>
            <w:vAlign w:val="center"/>
          </w:tcPr>
          <w:p w14:paraId="1C3A9C81" w14:textId="77777777" w:rsidR="007D2EF4" w:rsidRPr="00AB6CE3" w:rsidRDefault="007D2EF4"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1984" w:type="dxa"/>
            <w:shd w:val="clear" w:color="auto" w:fill="auto"/>
            <w:vAlign w:val="center"/>
          </w:tcPr>
          <w:p w14:paraId="0F92B5C4"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0B6A97AE" w14:textId="77777777" w:rsidTr="00FE2ED2">
        <w:trPr>
          <w:trHeight w:val="386"/>
        </w:trPr>
        <w:tc>
          <w:tcPr>
            <w:tcW w:w="7792" w:type="dxa"/>
            <w:shd w:val="clear" w:color="auto" w:fill="auto"/>
            <w:vAlign w:val="center"/>
          </w:tcPr>
          <w:p w14:paraId="4E4B3C1B" w14:textId="77777777" w:rsidR="00840198" w:rsidRPr="00561B86" w:rsidRDefault="007D2EF4" w:rsidP="00C01B93">
            <w:pPr>
              <w:numPr>
                <w:ilvl w:val="0"/>
                <w:numId w:val="41"/>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374DAD27" w14:textId="77777777" w:rsidR="00840198" w:rsidRDefault="00840198" w:rsidP="00C01B93">
            <w:pPr>
              <w:numPr>
                <w:ilvl w:val="0"/>
                <w:numId w:val="5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9F886BD" w14:textId="77777777" w:rsidR="007D2EF4" w:rsidRPr="006B7389" w:rsidRDefault="00840198" w:rsidP="00C01B93">
            <w:pPr>
              <w:numPr>
                <w:ilvl w:val="0"/>
                <w:numId w:val="58"/>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1984" w:type="dxa"/>
            <w:shd w:val="clear" w:color="auto" w:fill="auto"/>
            <w:vAlign w:val="center"/>
          </w:tcPr>
          <w:p w14:paraId="0E55C4C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E7572A3" w14:textId="77777777" w:rsidTr="00FE2ED2">
        <w:trPr>
          <w:trHeight w:val="386"/>
        </w:trPr>
        <w:tc>
          <w:tcPr>
            <w:tcW w:w="7792" w:type="dxa"/>
            <w:shd w:val="clear" w:color="auto" w:fill="auto"/>
            <w:vAlign w:val="center"/>
          </w:tcPr>
          <w:p w14:paraId="1349A716" w14:textId="77777777" w:rsidR="00840198" w:rsidRPr="004E3E76" w:rsidRDefault="00840198" w:rsidP="00C01B93">
            <w:pPr>
              <w:numPr>
                <w:ilvl w:val="0"/>
                <w:numId w:val="41"/>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0B9BA54D"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1984" w:type="dxa"/>
            <w:shd w:val="clear" w:color="auto" w:fill="auto"/>
            <w:vAlign w:val="center"/>
          </w:tcPr>
          <w:p w14:paraId="6D213830"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16958F" w14:textId="77777777" w:rsidTr="00FE2ED2">
        <w:trPr>
          <w:trHeight w:val="386"/>
        </w:trPr>
        <w:tc>
          <w:tcPr>
            <w:tcW w:w="7792" w:type="dxa"/>
            <w:shd w:val="clear" w:color="auto" w:fill="auto"/>
            <w:vAlign w:val="center"/>
          </w:tcPr>
          <w:p w14:paraId="6ABBB1F3" w14:textId="77777777" w:rsidR="00840198" w:rsidRPr="004E3E76" w:rsidRDefault="00840198" w:rsidP="00C01B93">
            <w:pPr>
              <w:pStyle w:val="Akapitzlist"/>
              <w:numPr>
                <w:ilvl w:val="0"/>
                <w:numId w:val="41"/>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3DA6B635"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3FA8DD8E"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1984" w:type="dxa"/>
            <w:shd w:val="clear" w:color="auto" w:fill="auto"/>
            <w:vAlign w:val="center"/>
          </w:tcPr>
          <w:p w14:paraId="4C4863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0B520A1" w14:textId="77777777" w:rsidTr="00FE2ED2">
        <w:trPr>
          <w:trHeight w:val="386"/>
        </w:trPr>
        <w:tc>
          <w:tcPr>
            <w:tcW w:w="7792" w:type="dxa"/>
            <w:shd w:val="clear" w:color="auto" w:fill="auto"/>
            <w:vAlign w:val="center"/>
          </w:tcPr>
          <w:p w14:paraId="4D7449D8" w14:textId="77777777" w:rsidR="007D2EF4" w:rsidRPr="00AB6CE3" w:rsidRDefault="007D2EF4" w:rsidP="00C01B93">
            <w:pPr>
              <w:pStyle w:val="Akapitzlist"/>
              <w:numPr>
                <w:ilvl w:val="0"/>
                <w:numId w:val="4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984" w:type="dxa"/>
            <w:shd w:val="clear" w:color="auto" w:fill="auto"/>
            <w:vAlign w:val="center"/>
          </w:tcPr>
          <w:p w14:paraId="0141B478"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p w14:paraId="13D4B4C5" w14:textId="62279B18" w:rsidR="0029779F" w:rsidRDefault="0029779F"/>
    <w:p w14:paraId="2475C408" w14:textId="54EE385A" w:rsidR="0029779F" w:rsidRDefault="0029779F"/>
    <w:p w14:paraId="51F4BF8B" w14:textId="77777777" w:rsidR="0029779F" w:rsidRDefault="0029779F"/>
    <w:tbl>
      <w:tblPr>
        <w:tblStyle w:val="Tabela-Siatka"/>
        <w:tblW w:w="9776" w:type="dxa"/>
        <w:tblLook w:val="04A0" w:firstRow="1" w:lastRow="0" w:firstColumn="1" w:lastColumn="0" w:noHBand="0" w:noVBand="1"/>
      </w:tblPr>
      <w:tblGrid>
        <w:gridCol w:w="7792"/>
        <w:gridCol w:w="1984"/>
      </w:tblGrid>
      <w:tr w:rsidR="00F053B4" w:rsidRPr="00AB6CE3" w14:paraId="6F4BB9AE" w14:textId="77777777" w:rsidTr="007333DF">
        <w:trPr>
          <w:trHeight w:val="386"/>
        </w:trPr>
        <w:tc>
          <w:tcPr>
            <w:tcW w:w="9776" w:type="dxa"/>
            <w:gridSpan w:val="2"/>
            <w:shd w:val="clear" w:color="auto" w:fill="DDD9C3" w:themeFill="background2" w:themeFillShade="E6"/>
            <w:vAlign w:val="center"/>
          </w:tcPr>
          <w:p w14:paraId="4FB1B3CE" w14:textId="77777777" w:rsidR="00F053B4" w:rsidRPr="00434A72" w:rsidRDefault="00434A72" w:rsidP="00C01B93">
            <w:pPr>
              <w:pStyle w:val="Akapitzlist"/>
              <w:numPr>
                <w:ilvl w:val="0"/>
                <w:numId w:val="40"/>
              </w:numPr>
              <w:rPr>
                <w:rFonts w:asciiTheme="minorHAnsi" w:hAnsiTheme="minorHAnsi" w:cstheme="minorHAnsi"/>
                <w:b/>
                <w:iCs/>
                <w:sz w:val="20"/>
                <w:szCs w:val="20"/>
              </w:rPr>
            </w:pPr>
            <w:r w:rsidRPr="00434A72">
              <w:rPr>
                <w:rFonts w:asciiTheme="minorHAnsi" w:hAnsiTheme="minorHAnsi" w:cstheme="minorHAnsi"/>
                <w:b/>
                <w:iCs/>
                <w:sz w:val="20"/>
                <w:szCs w:val="20"/>
              </w:rPr>
              <w:lastRenderedPageBreak/>
              <w:t>Informacje dotyczące spełnienia warunków udziału w postępowaniu</w:t>
            </w:r>
          </w:p>
        </w:tc>
      </w:tr>
      <w:tr w:rsidR="00F053B4" w:rsidRPr="00AB6CE3" w14:paraId="11E2AD9B" w14:textId="77777777" w:rsidTr="0044758D">
        <w:trPr>
          <w:trHeight w:val="386"/>
        </w:trPr>
        <w:tc>
          <w:tcPr>
            <w:tcW w:w="9776" w:type="dxa"/>
            <w:gridSpan w:val="2"/>
            <w:shd w:val="clear" w:color="auto" w:fill="auto"/>
            <w:vAlign w:val="center"/>
          </w:tcPr>
          <w:p w14:paraId="471F2BDE" w14:textId="633EB981" w:rsidR="00F053B4" w:rsidRPr="00E82EE5" w:rsidRDefault="00B47A68" w:rsidP="007333DF">
            <w:pPr>
              <w:pStyle w:val="Akapitzlist"/>
              <w:numPr>
                <w:ilvl w:val="3"/>
                <w:numId w:val="4"/>
              </w:numPr>
              <w:tabs>
                <w:tab w:val="clear" w:pos="3022"/>
              </w:tabs>
              <w:spacing w:before="120" w:after="120"/>
              <w:ind w:left="313" w:hanging="284"/>
              <w:contextualSpacing w:val="0"/>
              <w:rPr>
                <w:rFonts w:asciiTheme="minorHAnsi" w:hAnsiTheme="minorHAnsi" w:cstheme="minorHAnsi"/>
                <w:sz w:val="20"/>
                <w:szCs w:val="20"/>
              </w:rPr>
            </w:pPr>
            <w:r>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6034FE">
              <w:rPr>
                <w:rFonts w:asciiTheme="minorHAnsi" w:eastAsiaTheme="minorHAnsi" w:hAnsiTheme="minorHAnsi" w:cstheme="minorHAnsi"/>
                <w:b/>
                <w:sz w:val="20"/>
                <w:szCs w:val="20"/>
              </w:rPr>
              <w:t xml:space="preserve"> </w:t>
            </w:r>
            <w:r>
              <w:rPr>
                <w:rFonts w:asciiTheme="minorHAnsi" w:eastAsiaTheme="minorHAnsi" w:hAnsiTheme="minorHAnsi" w:cstheme="minorHAnsi"/>
                <w:b/>
                <w:sz w:val="20"/>
                <w:szCs w:val="20"/>
              </w:rPr>
              <w:t>i osobami zdolnymi do wykonania Zamówienia i posiada wymagane zgodnie z WZ dokumenty:</w:t>
            </w:r>
          </w:p>
        </w:tc>
      </w:tr>
      <w:tr w:rsidR="00B47A68" w:rsidRPr="00AB6CE3" w14:paraId="10F2D7EF" w14:textId="77777777" w:rsidTr="00FE2ED2">
        <w:trPr>
          <w:trHeight w:val="386"/>
        </w:trPr>
        <w:tc>
          <w:tcPr>
            <w:tcW w:w="7792" w:type="dxa"/>
            <w:shd w:val="clear" w:color="auto" w:fill="auto"/>
            <w:vAlign w:val="center"/>
          </w:tcPr>
          <w:p w14:paraId="442642A6" w14:textId="12222EC0" w:rsidR="00B47A68" w:rsidRPr="007333DF" w:rsidRDefault="00B47A68" w:rsidP="007333DF">
            <w:pPr>
              <w:pStyle w:val="Akapitzlist"/>
              <w:numPr>
                <w:ilvl w:val="1"/>
                <w:numId w:val="58"/>
              </w:numPr>
              <w:tabs>
                <w:tab w:val="left" w:pos="310"/>
              </w:tabs>
              <w:ind w:left="454"/>
              <w:rPr>
                <w:rFonts w:asciiTheme="minorHAnsi" w:eastAsiaTheme="minorHAnsi" w:hAnsiTheme="minorHAnsi" w:cstheme="minorHAnsi"/>
                <w:sz w:val="20"/>
                <w:szCs w:val="20"/>
              </w:rPr>
            </w:pPr>
            <w:r w:rsidRPr="007333DF">
              <w:rPr>
                <w:rFonts w:asciiTheme="minorHAnsi" w:eastAsiaTheme="minorHAnsi" w:hAnsiTheme="minorHAnsi" w:cstheme="minorHAnsi"/>
                <w:i/>
                <w:sz w:val="20"/>
                <w:szCs w:val="20"/>
              </w:rPr>
              <w:t xml:space="preserve">wykaz Usług Podobnych wykonanych w okresie ostatnich </w:t>
            </w:r>
            <w:r w:rsidR="0029779F">
              <w:rPr>
                <w:rFonts w:asciiTheme="minorHAnsi" w:eastAsiaTheme="minorHAnsi" w:hAnsiTheme="minorHAnsi" w:cstheme="minorHAnsi"/>
                <w:i/>
                <w:sz w:val="20"/>
                <w:szCs w:val="20"/>
              </w:rPr>
              <w:t>5</w:t>
            </w:r>
            <w:r w:rsidRPr="007333DF">
              <w:rPr>
                <w:rFonts w:asciiTheme="minorHAnsi" w:eastAsiaTheme="minorHAnsi" w:hAnsiTheme="minorHAnsi" w:cstheme="minorHAnsi"/>
                <w:i/>
                <w:sz w:val="20"/>
                <w:szCs w:val="20"/>
              </w:rPr>
              <w:t xml:space="preserve"> lat przed upływem terminu składania Ofert, z podaniem ich wartości, przedmiotu, dat wykonania i podmiotów, na rzecz których Usługi zostały wykonane – zgodnie z pkt 6.1.</w:t>
            </w:r>
            <w:r w:rsidR="0029779F">
              <w:rPr>
                <w:rFonts w:asciiTheme="minorHAnsi" w:eastAsiaTheme="minorHAnsi" w:hAnsiTheme="minorHAnsi" w:cstheme="minorHAnsi"/>
                <w:i/>
                <w:sz w:val="20"/>
                <w:szCs w:val="20"/>
              </w:rPr>
              <w:t>1.</w:t>
            </w:r>
            <w:r w:rsidR="00B720F9">
              <w:rPr>
                <w:rFonts w:asciiTheme="minorHAnsi" w:eastAsiaTheme="minorHAnsi" w:hAnsiTheme="minorHAnsi" w:cstheme="minorHAnsi"/>
                <w:i/>
                <w:sz w:val="20"/>
                <w:szCs w:val="20"/>
              </w:rPr>
              <w:t xml:space="preserve"> </w:t>
            </w:r>
            <w:r w:rsidRPr="007333DF">
              <w:rPr>
                <w:rFonts w:asciiTheme="minorHAnsi" w:eastAsiaTheme="minorHAnsi" w:hAnsiTheme="minorHAnsi" w:cstheme="minorHAnsi"/>
                <w:i/>
                <w:sz w:val="20"/>
                <w:szCs w:val="20"/>
              </w:rPr>
              <w:t>WZ;</w:t>
            </w:r>
          </w:p>
        </w:tc>
        <w:tc>
          <w:tcPr>
            <w:tcW w:w="1984" w:type="dxa"/>
            <w:shd w:val="clear" w:color="auto" w:fill="auto"/>
            <w:vAlign w:val="center"/>
          </w:tcPr>
          <w:p w14:paraId="0AD7B978" w14:textId="15CE7AEA" w:rsidR="00B47A68" w:rsidRPr="00F32CCB" w:rsidRDefault="00B47A68" w:rsidP="00B47A68">
            <w:pPr>
              <w:pStyle w:val="Akapitzlist"/>
              <w:spacing w:before="120" w:after="120"/>
              <w:ind w:left="0"/>
              <w:contextualSpacing w:val="0"/>
              <w:jc w:val="center"/>
              <w:rPr>
                <w:rFonts w:asciiTheme="minorHAnsi" w:hAnsiTheme="minorHAnsi" w:cstheme="minorHAnsi"/>
                <w:sz w:val="20"/>
                <w:szCs w:val="20"/>
              </w:rPr>
            </w:pPr>
            <w:r w:rsidRPr="00BC50B7">
              <w:rPr>
                <w:rFonts w:asciiTheme="minorHAnsi" w:hAnsiTheme="minorHAnsi" w:cstheme="minorHAnsi"/>
                <w:iCs/>
                <w:sz w:val="20"/>
                <w:szCs w:val="20"/>
              </w:rPr>
              <w:fldChar w:fldCharType="begin">
                <w:ffData>
                  <w:name w:val="Wybór1"/>
                  <w:enabled/>
                  <w:calcOnExit w:val="0"/>
                  <w:checkBox>
                    <w:sizeAuto/>
                    <w:default w:val="0"/>
                  </w:checkBox>
                </w:ffData>
              </w:fldChar>
            </w:r>
            <w:r w:rsidRPr="00BC50B7">
              <w:rPr>
                <w:rFonts w:asciiTheme="minorHAnsi" w:hAnsiTheme="minorHAnsi" w:cstheme="minorHAnsi"/>
                <w:iCs/>
                <w:sz w:val="20"/>
                <w:szCs w:val="20"/>
              </w:rPr>
              <w:instrText xml:space="preserve"> FORMCHECKBOX </w:instrText>
            </w:r>
            <w:r w:rsidR="004530D7">
              <w:rPr>
                <w:rFonts w:asciiTheme="minorHAnsi" w:hAnsiTheme="minorHAnsi" w:cstheme="minorHAnsi"/>
                <w:iCs/>
                <w:sz w:val="20"/>
                <w:szCs w:val="20"/>
              </w:rPr>
            </w:r>
            <w:r w:rsidR="004530D7">
              <w:rPr>
                <w:rFonts w:asciiTheme="minorHAnsi" w:hAnsiTheme="minorHAnsi" w:cstheme="minorHAnsi"/>
                <w:iCs/>
                <w:sz w:val="20"/>
                <w:szCs w:val="20"/>
              </w:rPr>
              <w:fldChar w:fldCharType="separate"/>
            </w:r>
            <w:r w:rsidRPr="00BC50B7">
              <w:rPr>
                <w:rFonts w:asciiTheme="minorHAnsi" w:hAnsiTheme="minorHAnsi" w:cstheme="minorHAnsi"/>
                <w:iCs/>
                <w:sz w:val="20"/>
                <w:szCs w:val="20"/>
              </w:rPr>
              <w:fldChar w:fldCharType="end"/>
            </w:r>
            <w:r w:rsidRPr="00BC50B7">
              <w:rPr>
                <w:rFonts w:asciiTheme="minorHAnsi" w:hAnsiTheme="minorHAnsi" w:cstheme="minorHAnsi"/>
                <w:iCs/>
                <w:sz w:val="20"/>
                <w:szCs w:val="20"/>
              </w:rPr>
              <w:t xml:space="preserve"> tak / </w:t>
            </w:r>
            <w:r w:rsidRPr="00BC50B7">
              <w:rPr>
                <w:rFonts w:asciiTheme="minorHAnsi" w:hAnsiTheme="minorHAnsi" w:cstheme="minorHAnsi"/>
                <w:iCs/>
                <w:sz w:val="20"/>
                <w:szCs w:val="20"/>
              </w:rPr>
              <w:fldChar w:fldCharType="begin">
                <w:ffData>
                  <w:name w:val="Wybór2"/>
                  <w:enabled/>
                  <w:calcOnExit w:val="0"/>
                  <w:checkBox>
                    <w:sizeAuto/>
                    <w:default w:val="0"/>
                  </w:checkBox>
                </w:ffData>
              </w:fldChar>
            </w:r>
            <w:r w:rsidRPr="00BC50B7">
              <w:rPr>
                <w:rFonts w:asciiTheme="minorHAnsi" w:hAnsiTheme="minorHAnsi" w:cstheme="minorHAnsi"/>
                <w:iCs/>
                <w:sz w:val="20"/>
                <w:szCs w:val="20"/>
              </w:rPr>
              <w:instrText xml:space="preserve"> FORMCHECKBOX </w:instrText>
            </w:r>
            <w:r w:rsidR="004530D7">
              <w:rPr>
                <w:rFonts w:asciiTheme="minorHAnsi" w:hAnsiTheme="minorHAnsi" w:cstheme="minorHAnsi"/>
                <w:iCs/>
                <w:sz w:val="20"/>
                <w:szCs w:val="20"/>
              </w:rPr>
            </w:r>
            <w:r w:rsidR="004530D7">
              <w:rPr>
                <w:rFonts w:asciiTheme="minorHAnsi" w:hAnsiTheme="minorHAnsi" w:cstheme="minorHAnsi"/>
                <w:iCs/>
                <w:sz w:val="20"/>
                <w:szCs w:val="20"/>
              </w:rPr>
              <w:fldChar w:fldCharType="separate"/>
            </w:r>
            <w:r w:rsidRPr="00BC50B7">
              <w:rPr>
                <w:rFonts w:asciiTheme="minorHAnsi" w:hAnsiTheme="minorHAnsi" w:cstheme="minorHAnsi"/>
                <w:iCs/>
                <w:sz w:val="20"/>
                <w:szCs w:val="20"/>
              </w:rPr>
              <w:fldChar w:fldCharType="end"/>
            </w:r>
            <w:r w:rsidRPr="00BC50B7">
              <w:rPr>
                <w:rFonts w:asciiTheme="minorHAnsi" w:hAnsiTheme="minorHAnsi" w:cstheme="minorHAnsi"/>
                <w:iCs/>
                <w:sz w:val="20"/>
                <w:szCs w:val="20"/>
              </w:rPr>
              <w:t xml:space="preserve"> nie</w:t>
            </w:r>
          </w:p>
        </w:tc>
      </w:tr>
      <w:tr w:rsidR="00B47A68" w:rsidRPr="00AB6CE3" w14:paraId="3BC719AA" w14:textId="77777777" w:rsidTr="00FE2ED2">
        <w:trPr>
          <w:trHeight w:val="386"/>
        </w:trPr>
        <w:tc>
          <w:tcPr>
            <w:tcW w:w="7792" w:type="dxa"/>
            <w:shd w:val="clear" w:color="auto" w:fill="auto"/>
            <w:vAlign w:val="center"/>
          </w:tcPr>
          <w:p w14:paraId="6A56A30E" w14:textId="53AA97FE" w:rsidR="00B47A68" w:rsidRPr="007333DF" w:rsidRDefault="00B47A68" w:rsidP="007333DF">
            <w:pPr>
              <w:pStyle w:val="Akapitzlist"/>
              <w:numPr>
                <w:ilvl w:val="1"/>
                <w:numId w:val="50"/>
              </w:numPr>
              <w:tabs>
                <w:tab w:val="left" w:pos="310"/>
              </w:tabs>
              <w:ind w:left="454"/>
              <w:rPr>
                <w:rFonts w:asciiTheme="minorHAnsi" w:eastAsiaTheme="minorHAnsi" w:hAnsiTheme="minorHAnsi" w:cstheme="minorHAnsi"/>
                <w:sz w:val="20"/>
                <w:szCs w:val="20"/>
              </w:rPr>
            </w:pPr>
            <w:r w:rsidRPr="007333DF">
              <w:rPr>
                <w:rFonts w:asciiTheme="minorHAnsi" w:eastAsiaTheme="minorHAnsi" w:hAnsiTheme="minorHAnsi" w:cstheme="minorHAnsi"/>
                <w:i/>
                <w:sz w:val="20"/>
                <w:szCs w:val="20"/>
              </w:rPr>
              <w:t>dokumenty potwierdzające należyte wykonanie Usług Podobnych</w:t>
            </w:r>
          </w:p>
        </w:tc>
        <w:tc>
          <w:tcPr>
            <w:tcW w:w="1984" w:type="dxa"/>
            <w:shd w:val="clear" w:color="auto" w:fill="auto"/>
            <w:vAlign w:val="center"/>
          </w:tcPr>
          <w:p w14:paraId="18BA3D1C" w14:textId="0FE74156" w:rsidR="00B47A68" w:rsidRPr="00F32CCB" w:rsidRDefault="00B47A68" w:rsidP="007333DF">
            <w:pPr>
              <w:spacing w:before="0" w:line="276" w:lineRule="auto"/>
              <w:ind w:left="-65"/>
              <w:contextualSpacing/>
              <w:jc w:val="center"/>
              <w:rPr>
                <w:rFonts w:asciiTheme="minorHAnsi" w:hAnsiTheme="minorHAnsi" w:cstheme="minorHAnsi"/>
                <w:sz w:val="20"/>
                <w:szCs w:val="20"/>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530D7">
              <w:rPr>
                <w:rFonts w:asciiTheme="minorHAnsi" w:hAnsiTheme="minorHAnsi" w:cstheme="minorHAnsi"/>
                <w:iCs/>
                <w:sz w:val="20"/>
                <w:szCs w:val="20"/>
                <w:lang w:eastAsia="en-US"/>
              </w:rPr>
            </w:r>
            <w:r w:rsidR="004530D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530D7">
              <w:rPr>
                <w:rFonts w:asciiTheme="minorHAnsi" w:hAnsiTheme="minorHAnsi" w:cstheme="minorHAnsi"/>
                <w:iCs/>
                <w:sz w:val="20"/>
                <w:szCs w:val="20"/>
                <w:lang w:eastAsia="en-US"/>
              </w:rPr>
            </w:r>
            <w:r w:rsidR="004530D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47A68" w:rsidRPr="00AB6CE3" w14:paraId="025A15CD" w14:textId="77777777" w:rsidTr="00814423">
        <w:trPr>
          <w:trHeight w:val="386"/>
        </w:trPr>
        <w:tc>
          <w:tcPr>
            <w:tcW w:w="9776" w:type="dxa"/>
            <w:gridSpan w:val="2"/>
            <w:shd w:val="clear" w:color="auto" w:fill="auto"/>
            <w:vAlign w:val="center"/>
          </w:tcPr>
          <w:p w14:paraId="1706FE65" w14:textId="3E78CA12" w:rsidR="00B47A68" w:rsidRPr="00F32CCB" w:rsidRDefault="00B47A68" w:rsidP="007333DF">
            <w:pPr>
              <w:pStyle w:val="Akapitzlist"/>
              <w:numPr>
                <w:ilvl w:val="0"/>
                <w:numId w:val="50"/>
              </w:numPr>
              <w:spacing w:before="120" w:after="120"/>
              <w:contextualSpacing w:val="0"/>
              <w:rPr>
                <w:rFonts w:asciiTheme="minorHAnsi" w:hAnsiTheme="minorHAnsi" w:cstheme="minorHAnsi"/>
                <w:sz w:val="20"/>
                <w:szCs w:val="20"/>
              </w:rPr>
            </w:pPr>
            <w:r w:rsidRPr="007333DF">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B47A68" w:rsidRPr="00AB6CE3" w14:paraId="35D1B08E" w14:textId="77777777" w:rsidTr="00FE2ED2">
        <w:trPr>
          <w:trHeight w:val="386"/>
        </w:trPr>
        <w:tc>
          <w:tcPr>
            <w:tcW w:w="7792" w:type="dxa"/>
            <w:shd w:val="clear" w:color="auto" w:fill="auto"/>
            <w:vAlign w:val="center"/>
          </w:tcPr>
          <w:p w14:paraId="21AFBF37" w14:textId="4EEFBC5C" w:rsidR="00B47A68" w:rsidRPr="00FE4F35" w:rsidRDefault="00B47A68" w:rsidP="00B47A68">
            <w:pPr>
              <w:tabs>
                <w:tab w:val="left" w:pos="310"/>
              </w:tabs>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a. </w:t>
            </w:r>
            <w:r w:rsidRPr="00FE4F35">
              <w:rPr>
                <w:rFonts w:asciiTheme="minorHAnsi" w:eastAsiaTheme="minorHAnsi" w:hAnsiTheme="minorHAnsi" w:cstheme="minorHAnsi"/>
                <w:sz w:val="20"/>
                <w:szCs w:val="20"/>
                <w:lang w:eastAsia="en-US"/>
              </w:rPr>
              <w:t xml:space="preserve">posiadanie przez Wykonawcę ubezpieczenia od odpowiedzialności cywilnej w zakresie prowadzonej działalności gospodarczej, obejmującej - co najmniej - działalność związaną z przedmiotem Zamówienia na sumę gwarancyjną </w:t>
            </w:r>
            <w:r w:rsidR="00D95880">
              <w:rPr>
                <w:rFonts w:asciiTheme="minorHAnsi" w:eastAsiaTheme="minorHAnsi" w:hAnsiTheme="minorHAnsi" w:cstheme="minorHAnsi"/>
                <w:sz w:val="20"/>
                <w:szCs w:val="20"/>
                <w:lang w:eastAsia="en-US"/>
              </w:rPr>
              <w:t>5</w:t>
            </w:r>
            <w:r w:rsidRPr="00FE4F35">
              <w:rPr>
                <w:rFonts w:asciiTheme="minorHAnsi" w:eastAsiaTheme="minorHAnsi" w:hAnsiTheme="minorHAnsi" w:cstheme="minorHAnsi"/>
                <w:sz w:val="20"/>
                <w:szCs w:val="20"/>
                <w:lang w:eastAsia="en-US"/>
              </w:rPr>
              <w:t xml:space="preserve">00.000,00 zł netto (słownie: </w:t>
            </w:r>
            <w:r w:rsidR="00D95880">
              <w:rPr>
                <w:rFonts w:asciiTheme="minorHAnsi" w:eastAsiaTheme="minorHAnsi" w:hAnsiTheme="minorHAnsi" w:cstheme="minorHAnsi"/>
                <w:sz w:val="20"/>
                <w:szCs w:val="20"/>
                <w:lang w:eastAsia="en-US"/>
              </w:rPr>
              <w:t>pięć</w:t>
            </w:r>
            <w:r>
              <w:rPr>
                <w:rFonts w:asciiTheme="minorHAnsi" w:eastAsiaTheme="minorHAnsi" w:hAnsiTheme="minorHAnsi" w:cstheme="minorHAnsi"/>
                <w:sz w:val="20"/>
                <w:szCs w:val="20"/>
                <w:lang w:eastAsia="en-US"/>
              </w:rPr>
              <w:t>s</w:t>
            </w:r>
            <w:r w:rsidRPr="00FE4F35">
              <w:rPr>
                <w:rFonts w:asciiTheme="minorHAnsi" w:eastAsiaTheme="minorHAnsi" w:hAnsiTheme="minorHAnsi" w:cstheme="minorHAnsi"/>
                <w:sz w:val="20"/>
                <w:szCs w:val="20"/>
                <w:lang w:eastAsia="en-US"/>
              </w:rPr>
              <w:t>et tysięcy złotych 00/100);</w:t>
            </w:r>
          </w:p>
          <w:p w14:paraId="71FD96E9" w14:textId="6BDA4D64" w:rsidR="00B47A68" w:rsidRPr="00FE4F35" w:rsidRDefault="00B47A68" w:rsidP="00B47A68">
            <w:pPr>
              <w:tabs>
                <w:tab w:val="left" w:pos="310"/>
              </w:tabs>
              <w:rPr>
                <w:rFonts w:asciiTheme="minorHAnsi" w:eastAsiaTheme="minorHAnsi" w:hAnsiTheme="minorHAnsi" w:cstheme="minorHAnsi"/>
                <w:sz w:val="20"/>
                <w:szCs w:val="20"/>
                <w:lang w:eastAsia="en-US"/>
              </w:rPr>
            </w:pPr>
            <w:r w:rsidRPr="00E92172">
              <w:rPr>
                <w:rFonts w:asciiTheme="minorHAnsi" w:eastAsiaTheme="minorHAnsi" w:hAnsiTheme="minorHAnsi" w:cstheme="minorHAnsi"/>
                <w:sz w:val="20"/>
                <w:szCs w:val="20"/>
              </w:rPr>
              <w:t>- dokumenty potwierdzające, że Wykonawca jest ubezpieczony w powyższym zakresie</w:t>
            </w:r>
            <w:r w:rsidRPr="00684CB5">
              <w:rPr>
                <w:rFonts w:asciiTheme="minorHAnsi" w:eastAsiaTheme="minorHAnsi" w:hAnsiTheme="minorHAnsi" w:cstheme="minorHAnsi"/>
                <w:sz w:val="20"/>
                <w:szCs w:val="20"/>
              </w:rPr>
              <w:t xml:space="preserve"> </w:t>
            </w:r>
            <w:r w:rsidRPr="00FE4F35">
              <w:rPr>
                <w:rFonts w:asciiTheme="minorHAnsi" w:eastAsiaTheme="minorHAnsi" w:hAnsiTheme="minorHAnsi" w:cstheme="minorHAnsi"/>
                <w:sz w:val="20"/>
                <w:szCs w:val="20"/>
              </w:rPr>
              <w:t xml:space="preserve">– zgodnie z pkt </w:t>
            </w:r>
            <w:r>
              <w:rPr>
                <w:rFonts w:asciiTheme="minorHAnsi" w:eastAsiaTheme="minorHAnsi" w:hAnsiTheme="minorHAnsi" w:cstheme="minorHAnsi"/>
                <w:sz w:val="20"/>
                <w:szCs w:val="20"/>
              </w:rPr>
              <w:t>6</w:t>
            </w:r>
            <w:r w:rsidRPr="00FE4F35">
              <w:rPr>
                <w:rFonts w:asciiTheme="minorHAnsi" w:eastAsiaTheme="minorHAnsi" w:hAnsiTheme="minorHAnsi" w:cstheme="minorHAnsi"/>
                <w:sz w:val="20"/>
                <w:szCs w:val="20"/>
              </w:rPr>
              <w:t>.</w:t>
            </w:r>
            <w:r>
              <w:rPr>
                <w:rFonts w:asciiTheme="minorHAnsi" w:eastAsiaTheme="minorHAnsi" w:hAnsiTheme="minorHAnsi" w:cstheme="minorHAnsi"/>
                <w:sz w:val="20"/>
                <w:szCs w:val="20"/>
              </w:rPr>
              <w:t>1</w:t>
            </w:r>
            <w:r w:rsidRPr="00FE4F35">
              <w:rPr>
                <w:rFonts w:asciiTheme="minorHAnsi" w:eastAsiaTheme="minorHAnsi" w:hAnsiTheme="minorHAnsi" w:cstheme="minorHAnsi"/>
                <w:sz w:val="20"/>
                <w:szCs w:val="20"/>
              </w:rPr>
              <w:t>.</w:t>
            </w:r>
            <w:r w:rsidR="0029779F">
              <w:rPr>
                <w:rFonts w:asciiTheme="minorHAnsi" w:eastAsiaTheme="minorHAnsi" w:hAnsiTheme="minorHAnsi" w:cstheme="minorHAnsi"/>
                <w:sz w:val="20"/>
                <w:szCs w:val="20"/>
              </w:rPr>
              <w:t>2.</w:t>
            </w:r>
            <w:r w:rsidR="00B720F9">
              <w:rPr>
                <w:rFonts w:asciiTheme="minorHAnsi" w:eastAsiaTheme="minorHAnsi" w:hAnsiTheme="minorHAnsi" w:cstheme="minorHAnsi"/>
                <w:sz w:val="20"/>
                <w:szCs w:val="20"/>
              </w:rPr>
              <w:t xml:space="preserve">) </w:t>
            </w:r>
            <w:r w:rsidRPr="00FE4F35">
              <w:rPr>
                <w:rFonts w:asciiTheme="minorHAnsi" w:eastAsiaTheme="minorHAnsi" w:hAnsiTheme="minorHAnsi" w:cstheme="minorHAnsi"/>
                <w:sz w:val="20"/>
                <w:szCs w:val="20"/>
              </w:rPr>
              <w:t>WZ</w:t>
            </w:r>
          </w:p>
        </w:tc>
        <w:tc>
          <w:tcPr>
            <w:tcW w:w="1984" w:type="dxa"/>
            <w:shd w:val="clear" w:color="auto" w:fill="auto"/>
            <w:vAlign w:val="center"/>
          </w:tcPr>
          <w:p w14:paraId="28934BDA" w14:textId="41DBDA0A" w:rsidR="00B47A68" w:rsidRPr="00F32CCB" w:rsidRDefault="00B47A68" w:rsidP="00B47A68">
            <w:pPr>
              <w:pStyle w:val="Akapitzlist"/>
              <w:spacing w:before="120" w:after="120"/>
              <w:ind w:left="0"/>
              <w:contextualSpacing w:val="0"/>
              <w:jc w:val="center"/>
              <w:rPr>
                <w:rFonts w:asciiTheme="minorHAnsi" w:hAnsiTheme="minorHAnsi" w:cstheme="minorHAnsi"/>
                <w:sz w:val="20"/>
                <w:szCs w:val="20"/>
              </w:rPr>
            </w:pPr>
            <w:r w:rsidRPr="00F32CCB">
              <w:rPr>
                <w:rFonts w:asciiTheme="minorHAnsi" w:hAnsiTheme="minorHAnsi" w:cstheme="minorHAnsi"/>
                <w:sz w:val="20"/>
                <w:szCs w:val="20"/>
              </w:rPr>
              <w:fldChar w:fldCharType="begin">
                <w:ffData>
                  <w:name w:val="Wybór1"/>
                  <w:enabled/>
                  <w:calcOnExit w:val="0"/>
                  <w:checkBox>
                    <w:sizeAuto/>
                    <w:default w:val="0"/>
                  </w:checkBox>
                </w:ffData>
              </w:fldChar>
            </w:r>
            <w:r w:rsidRPr="00E9217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F32CCB">
              <w:rPr>
                <w:rFonts w:asciiTheme="minorHAnsi" w:hAnsiTheme="minorHAnsi" w:cstheme="minorHAnsi"/>
                <w:sz w:val="20"/>
                <w:szCs w:val="20"/>
              </w:rPr>
              <w:fldChar w:fldCharType="end"/>
            </w:r>
            <w:r w:rsidRPr="00E92172">
              <w:rPr>
                <w:rFonts w:asciiTheme="minorHAnsi" w:hAnsiTheme="minorHAnsi" w:cstheme="minorHAnsi"/>
                <w:sz w:val="20"/>
                <w:szCs w:val="20"/>
              </w:rPr>
              <w:t xml:space="preserve"> tak / </w:t>
            </w:r>
            <w:r w:rsidRPr="00F32CCB">
              <w:rPr>
                <w:rFonts w:asciiTheme="minorHAnsi" w:hAnsiTheme="minorHAnsi" w:cstheme="minorHAnsi"/>
                <w:sz w:val="20"/>
                <w:szCs w:val="20"/>
              </w:rPr>
              <w:fldChar w:fldCharType="begin">
                <w:ffData>
                  <w:name w:val="Wybór2"/>
                  <w:enabled/>
                  <w:calcOnExit w:val="0"/>
                  <w:checkBox>
                    <w:sizeAuto/>
                    <w:default w:val="0"/>
                  </w:checkBox>
                </w:ffData>
              </w:fldChar>
            </w:r>
            <w:r w:rsidRPr="00E9217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F32CCB">
              <w:rPr>
                <w:rFonts w:asciiTheme="minorHAnsi" w:hAnsiTheme="minorHAnsi" w:cstheme="minorHAnsi"/>
                <w:sz w:val="20"/>
                <w:szCs w:val="20"/>
              </w:rPr>
              <w:fldChar w:fldCharType="end"/>
            </w:r>
            <w:r w:rsidRPr="00E92172">
              <w:rPr>
                <w:rFonts w:asciiTheme="minorHAnsi" w:hAnsiTheme="minorHAnsi" w:cstheme="minorHAnsi"/>
                <w:sz w:val="20"/>
                <w:szCs w:val="20"/>
              </w:rPr>
              <w:t xml:space="preserve"> nie</w:t>
            </w:r>
          </w:p>
        </w:tc>
      </w:tr>
      <w:tr w:rsidR="00B47A68" w:rsidRPr="007333DF" w14:paraId="333BFAD4" w14:textId="77777777" w:rsidTr="007333DF">
        <w:trPr>
          <w:trHeight w:val="386"/>
        </w:trPr>
        <w:tc>
          <w:tcPr>
            <w:tcW w:w="9776" w:type="dxa"/>
            <w:gridSpan w:val="2"/>
            <w:shd w:val="clear" w:color="auto" w:fill="DDD9C3" w:themeFill="background2" w:themeFillShade="E6"/>
            <w:vAlign w:val="center"/>
          </w:tcPr>
          <w:p w14:paraId="39DB759E" w14:textId="0023F37F" w:rsidR="00B47A68" w:rsidRPr="007333DF" w:rsidRDefault="00B47A68" w:rsidP="007333DF">
            <w:pPr>
              <w:pStyle w:val="Akapitzlist"/>
              <w:numPr>
                <w:ilvl w:val="0"/>
                <w:numId w:val="40"/>
              </w:numPr>
              <w:rPr>
                <w:rFonts w:asciiTheme="minorHAnsi" w:hAnsiTheme="minorHAnsi" w:cstheme="minorHAnsi"/>
                <w:b/>
                <w:iCs/>
                <w:sz w:val="20"/>
                <w:szCs w:val="20"/>
              </w:rPr>
            </w:pPr>
            <w:r w:rsidRPr="007333DF">
              <w:rPr>
                <w:rFonts w:asciiTheme="minorHAnsi" w:hAnsiTheme="minorHAnsi" w:cstheme="minorHAnsi"/>
                <w:b/>
                <w:iCs/>
                <w:sz w:val="20"/>
                <w:szCs w:val="20"/>
              </w:rPr>
              <w:t>Informacja na temat podwykonawstwa</w:t>
            </w:r>
          </w:p>
        </w:tc>
      </w:tr>
      <w:tr w:rsidR="00B47A68" w:rsidRPr="00AB6CE3" w14:paraId="14B3F880" w14:textId="77777777" w:rsidTr="00FE2ED2">
        <w:trPr>
          <w:trHeight w:val="386"/>
        </w:trPr>
        <w:tc>
          <w:tcPr>
            <w:tcW w:w="7792" w:type="dxa"/>
            <w:shd w:val="clear" w:color="auto" w:fill="auto"/>
            <w:vAlign w:val="center"/>
          </w:tcPr>
          <w:p w14:paraId="1F1254FC" w14:textId="66087176" w:rsidR="00B47A68" w:rsidRPr="007333DF" w:rsidRDefault="00B47A68" w:rsidP="007333DF">
            <w:pPr>
              <w:pStyle w:val="Akapitzlist"/>
              <w:numPr>
                <w:ilvl w:val="3"/>
                <w:numId w:val="194"/>
              </w:numPr>
              <w:tabs>
                <w:tab w:val="clear" w:pos="3022"/>
                <w:tab w:val="left" w:pos="310"/>
              </w:tabs>
              <w:ind w:left="596"/>
              <w:rPr>
                <w:rFonts w:asciiTheme="minorHAnsi" w:eastAsiaTheme="minorHAnsi" w:hAnsiTheme="minorHAnsi" w:cstheme="minorHAnsi"/>
                <w:sz w:val="20"/>
                <w:szCs w:val="20"/>
              </w:rPr>
            </w:pPr>
            <w:r w:rsidRPr="007333DF">
              <w:rPr>
                <w:rFonts w:asciiTheme="minorHAnsi" w:eastAsiaTheme="minorHAnsi" w:hAnsiTheme="minorHAnsi" w:cstheme="minorHAnsi"/>
                <w:sz w:val="20"/>
                <w:szCs w:val="20"/>
              </w:rPr>
              <w:t>Wykonawca zamierza zlecić osobom trzecim podwykonawstwo jakiejkolwiek części zamówienia</w:t>
            </w:r>
          </w:p>
        </w:tc>
        <w:tc>
          <w:tcPr>
            <w:tcW w:w="1984" w:type="dxa"/>
            <w:shd w:val="clear" w:color="auto" w:fill="auto"/>
            <w:vAlign w:val="center"/>
          </w:tcPr>
          <w:p w14:paraId="1D530358" w14:textId="6E713E58" w:rsidR="00B47A68" w:rsidRPr="00F32CCB" w:rsidRDefault="00B47A68" w:rsidP="00B47A68">
            <w:pPr>
              <w:pStyle w:val="Akapitzlist"/>
              <w:spacing w:before="120" w:after="120"/>
              <w:ind w:left="0"/>
              <w:contextualSpacing w:val="0"/>
              <w:jc w:val="center"/>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B47A68" w:rsidRPr="00AB6CE3" w14:paraId="47900A8E" w14:textId="77777777" w:rsidTr="00FE2ED2">
        <w:trPr>
          <w:trHeight w:val="386"/>
        </w:trPr>
        <w:tc>
          <w:tcPr>
            <w:tcW w:w="7792" w:type="dxa"/>
            <w:shd w:val="clear" w:color="auto" w:fill="auto"/>
            <w:vAlign w:val="center"/>
          </w:tcPr>
          <w:p w14:paraId="5750FC73" w14:textId="7A2591F6" w:rsidR="00B47A68" w:rsidRPr="007333DF" w:rsidRDefault="00B47A68" w:rsidP="007333DF">
            <w:pPr>
              <w:pStyle w:val="Akapitzlist"/>
              <w:numPr>
                <w:ilvl w:val="3"/>
                <w:numId w:val="194"/>
              </w:numPr>
              <w:tabs>
                <w:tab w:val="left" w:pos="310"/>
              </w:tabs>
              <w:ind w:left="596"/>
              <w:rPr>
                <w:rFonts w:asciiTheme="minorHAnsi" w:eastAsiaTheme="minorHAnsi" w:hAnsiTheme="minorHAnsi" w:cstheme="minorHAnsi"/>
                <w:sz w:val="20"/>
                <w:szCs w:val="20"/>
              </w:rPr>
            </w:pPr>
            <w:r w:rsidRPr="007333DF">
              <w:rPr>
                <w:rFonts w:asciiTheme="minorHAnsi" w:eastAsiaTheme="minorHAnsi" w:hAnsiTheme="minorHAnsi" w:cstheme="minorHAnsi"/>
                <w:sz w:val="20"/>
                <w:szCs w:val="20"/>
              </w:rPr>
              <w:t>Wskazanie podwykonawcy</w:t>
            </w:r>
          </w:p>
        </w:tc>
        <w:tc>
          <w:tcPr>
            <w:tcW w:w="1984" w:type="dxa"/>
            <w:shd w:val="clear" w:color="auto" w:fill="auto"/>
            <w:vAlign w:val="center"/>
          </w:tcPr>
          <w:p w14:paraId="58F19939" w14:textId="0971B87F" w:rsidR="00B47A68" w:rsidRPr="00F32CCB" w:rsidRDefault="00B47A68" w:rsidP="00B47A68">
            <w:pPr>
              <w:pStyle w:val="Akapitzlist"/>
              <w:spacing w:before="120" w:after="120"/>
              <w:ind w:left="0"/>
              <w:contextualSpacing w:val="0"/>
              <w:jc w:val="center"/>
              <w:rPr>
                <w:rFonts w:asciiTheme="minorHAnsi" w:hAnsiTheme="minorHAnsi" w:cstheme="minorHAnsi"/>
                <w:sz w:val="20"/>
                <w:szCs w:val="20"/>
              </w:rPr>
            </w:pPr>
            <w:r>
              <w:rPr>
                <w:rFonts w:ascii="Arial" w:eastAsiaTheme="minorHAnsi" w:hAnsi="Arial" w:cs="Arial"/>
                <w:sz w:val="20"/>
                <w:szCs w:val="20"/>
              </w:rPr>
              <w:t>…</w:t>
            </w:r>
          </w:p>
        </w:tc>
      </w:tr>
    </w:tbl>
    <w:p w14:paraId="432F233F"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02681117" w14:textId="250E36C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CED0580" w14:textId="77777777" w:rsidTr="00FE2ED2">
        <w:trPr>
          <w:trHeight w:hRule="exact" w:val="129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6453BA"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6715C5C" w14:textId="77777777" w:rsidTr="00D251EC">
        <w:trPr>
          <w:trHeight w:val="70"/>
          <w:jc w:val="center"/>
        </w:trPr>
        <w:tc>
          <w:tcPr>
            <w:tcW w:w="4060" w:type="dxa"/>
            <w:tcBorders>
              <w:top w:val="nil"/>
              <w:left w:val="nil"/>
              <w:bottom w:val="nil"/>
              <w:right w:val="nil"/>
            </w:tcBorders>
            <w:vAlign w:val="center"/>
          </w:tcPr>
          <w:p w14:paraId="6BF8E4E0" w14:textId="77777777"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5F12059"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0E72B187" w14:textId="77777777" w:rsidR="00435628" w:rsidRPr="00256EFC" w:rsidRDefault="00F85E4A" w:rsidP="00256EFC">
      <w:pPr>
        <w:spacing w:before="0" w:after="160" w:line="259" w:lineRule="auto"/>
        <w:ind w:right="465"/>
        <w:contextualSpacing/>
        <w:jc w:val="left"/>
        <w:rPr>
          <w:rFonts w:asciiTheme="minorHAnsi" w:hAnsiTheme="minorHAnsi" w:cstheme="minorHAnsi"/>
          <w:b/>
          <w:sz w:val="20"/>
          <w:szCs w:val="20"/>
          <w:u w:val="single"/>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256EFC">
        <w:rPr>
          <w:rFonts w:asciiTheme="minorHAnsi" w:hAnsiTheme="minorHAnsi" w:cstheme="minorHAnsi"/>
          <w:b/>
          <w:sz w:val="20"/>
          <w:szCs w:val="20"/>
          <w:u w:val="single"/>
        </w:rPr>
        <w:lastRenderedPageBreak/>
        <w:t>ZAŁĄCZNIK NR 3 – UPOWAŻNIENIE UDZIELONE PRZEZ WYKONAWCĘ</w:t>
      </w:r>
      <w:bookmarkEnd w:id="2"/>
      <w:bookmarkEnd w:id="3"/>
      <w:bookmarkEnd w:id="4"/>
      <w:bookmarkEnd w:id="5"/>
      <w:bookmarkEnd w:id="6"/>
      <w:r w:rsidRPr="00256EFC">
        <w:rPr>
          <w:rFonts w:asciiTheme="minorHAnsi" w:hAnsiTheme="minorHAnsi" w:cstheme="minorHAnsi"/>
          <w:b/>
          <w:sz w:val="20"/>
          <w:szCs w:val="20"/>
          <w:u w:val="single"/>
        </w:rPr>
        <w:t xml:space="preserve"> (</w:t>
      </w:r>
      <w:r w:rsidR="009B5F45" w:rsidRPr="00256EFC">
        <w:rPr>
          <w:rFonts w:asciiTheme="minorHAnsi" w:hAnsiTheme="minorHAnsi" w:cstheme="minorHAnsi"/>
          <w:b/>
          <w:sz w:val="20"/>
          <w:szCs w:val="20"/>
          <w:u w:val="single"/>
        </w:rPr>
        <w:t>WZÓR</w:t>
      </w:r>
      <w:r w:rsidRPr="00256EFC">
        <w:rPr>
          <w:rFonts w:asciiTheme="minorHAnsi" w:hAnsiTheme="minorHAnsi" w:cstheme="minorHAnsi"/>
          <w:b/>
          <w:sz w:val="20"/>
          <w:szCs w:val="20"/>
          <w:u w:val="single"/>
        </w:rPr>
        <w:t>)</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6FFF4E2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1114E8C"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0D10F8E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0658988"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4259E0C7"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F288742" w14:textId="77777777" w:rsidR="007161CC" w:rsidRDefault="007161CC" w:rsidP="007161CC">
      <w:pPr>
        <w:spacing w:before="0" w:after="120" w:line="276" w:lineRule="auto"/>
        <w:ind w:left="567"/>
        <w:jc w:val="center"/>
        <w:rPr>
          <w:rFonts w:ascii="Arial" w:hAnsi="Arial" w:cs="Arial"/>
          <w:b/>
          <w:bCs/>
          <w:color w:val="0070C0"/>
          <w:sz w:val="20"/>
          <w:szCs w:val="20"/>
        </w:rPr>
      </w:pPr>
    </w:p>
    <w:p w14:paraId="1EFED4A7" w14:textId="77777777" w:rsidR="00D65F86" w:rsidRDefault="00AE0235" w:rsidP="00256EFC">
      <w:pPr>
        <w:spacing w:before="0" w:after="120" w:line="276" w:lineRule="auto"/>
        <w:ind w:left="567"/>
        <w:jc w:val="center"/>
        <w:rPr>
          <w:rFonts w:asciiTheme="minorHAnsi" w:hAnsiTheme="minorHAnsi" w:cstheme="minorHAnsi"/>
          <w:b/>
          <w:color w:val="0070C0"/>
          <w:sz w:val="22"/>
          <w:szCs w:val="20"/>
          <w:lang w:eastAsia="en-US"/>
        </w:rPr>
      </w:pPr>
      <w:r w:rsidRPr="00AE0235">
        <w:rPr>
          <w:rFonts w:asciiTheme="minorHAnsi" w:hAnsiTheme="minorHAnsi" w:cstheme="minorHAnsi"/>
          <w:b/>
          <w:color w:val="0070C0"/>
          <w:sz w:val="22"/>
          <w:szCs w:val="20"/>
          <w:lang w:eastAsia="en-US"/>
        </w:rPr>
        <w:t xml:space="preserve">Świadczenie usług medycznych na rzecz pracowników, emerytów ENEA Nowa Energia </w:t>
      </w:r>
    </w:p>
    <w:p w14:paraId="230981E0" w14:textId="163998F6" w:rsidR="00AE0235" w:rsidRDefault="00AE0235" w:rsidP="00256EFC">
      <w:pPr>
        <w:spacing w:before="0" w:after="120" w:line="276" w:lineRule="auto"/>
        <w:ind w:left="567"/>
        <w:jc w:val="center"/>
        <w:rPr>
          <w:rFonts w:asciiTheme="minorHAnsi" w:hAnsiTheme="minorHAnsi" w:cstheme="minorHAnsi"/>
          <w:b/>
          <w:color w:val="0070C0"/>
          <w:sz w:val="22"/>
          <w:szCs w:val="20"/>
          <w:lang w:eastAsia="en-US"/>
        </w:rPr>
      </w:pPr>
      <w:r w:rsidRPr="00AE0235">
        <w:rPr>
          <w:rFonts w:asciiTheme="minorHAnsi" w:hAnsiTheme="minorHAnsi" w:cstheme="minorHAnsi"/>
          <w:b/>
          <w:color w:val="0070C0"/>
          <w:sz w:val="22"/>
          <w:szCs w:val="20"/>
          <w:lang w:eastAsia="en-US"/>
        </w:rPr>
        <w:t xml:space="preserve">na okres </w:t>
      </w:r>
      <w:r w:rsidR="00D65F86" w:rsidRPr="00D65F86">
        <w:rPr>
          <w:rFonts w:asciiTheme="minorHAnsi" w:hAnsiTheme="minorHAnsi" w:cstheme="minorHAnsi"/>
          <w:b/>
          <w:color w:val="0070C0"/>
          <w:sz w:val="22"/>
          <w:szCs w:val="20"/>
          <w:lang w:eastAsia="en-US"/>
        </w:rPr>
        <w:t xml:space="preserve">36 miesięcy </w:t>
      </w:r>
    </w:p>
    <w:p w14:paraId="31668428"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44E8AEA0"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2D7FFD87"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222DEFD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75810F5"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688F63C3"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5FF32B18"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74B17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EC93035"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79B6E54" w14:textId="77777777" w:rsidTr="004705CD">
        <w:trPr>
          <w:jc w:val="center"/>
        </w:trPr>
        <w:tc>
          <w:tcPr>
            <w:tcW w:w="4060" w:type="dxa"/>
            <w:tcBorders>
              <w:top w:val="nil"/>
              <w:left w:val="nil"/>
              <w:bottom w:val="nil"/>
              <w:right w:val="nil"/>
            </w:tcBorders>
            <w:vAlign w:val="center"/>
          </w:tcPr>
          <w:p w14:paraId="76DA166E"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0E44371"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1FFBFF00" w14:textId="77777777" w:rsidR="00435628" w:rsidRPr="00256EFC" w:rsidRDefault="00A87EAE" w:rsidP="00256EFC">
      <w:pPr>
        <w:spacing w:before="0" w:after="160" w:line="259" w:lineRule="auto"/>
        <w:ind w:right="465"/>
        <w:contextualSpacing/>
        <w:jc w:val="left"/>
        <w:rPr>
          <w:rFonts w:asciiTheme="minorHAnsi" w:hAnsiTheme="minorHAnsi" w:cstheme="minorHAnsi"/>
          <w:b/>
          <w:sz w:val="20"/>
          <w:szCs w:val="20"/>
          <w:u w:val="single"/>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256EFC">
        <w:rPr>
          <w:rFonts w:asciiTheme="minorHAnsi" w:hAnsiTheme="minorHAnsi" w:cstheme="minorHAnsi"/>
          <w:b/>
          <w:sz w:val="20"/>
          <w:szCs w:val="20"/>
          <w:u w:val="single"/>
        </w:rPr>
        <w:lastRenderedPageBreak/>
        <w:t>ZAŁĄCZNIK NR 4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3AB154E4"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1725847"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0ACC2F29"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012720A"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1EADC0D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639E1B4" w14:textId="77777777" w:rsidR="007161CC" w:rsidRDefault="007161CC" w:rsidP="007161CC">
      <w:pPr>
        <w:spacing w:before="0" w:after="120" w:line="276" w:lineRule="auto"/>
        <w:ind w:left="567"/>
        <w:jc w:val="center"/>
        <w:rPr>
          <w:rFonts w:ascii="Arial" w:hAnsi="Arial" w:cs="Arial"/>
          <w:b/>
          <w:bCs/>
          <w:color w:val="0070C0"/>
          <w:sz w:val="20"/>
          <w:szCs w:val="20"/>
        </w:rPr>
      </w:pPr>
    </w:p>
    <w:p w14:paraId="7FEA2B67" w14:textId="77777777" w:rsidR="00D65F86" w:rsidRDefault="00AE0235" w:rsidP="003E7FAE">
      <w:pPr>
        <w:spacing w:before="0" w:after="120" w:line="276" w:lineRule="auto"/>
        <w:ind w:left="567"/>
        <w:jc w:val="center"/>
        <w:rPr>
          <w:rFonts w:asciiTheme="minorHAnsi" w:hAnsiTheme="minorHAnsi" w:cstheme="minorHAnsi"/>
          <w:b/>
          <w:color w:val="0070C0"/>
          <w:sz w:val="22"/>
          <w:szCs w:val="20"/>
          <w:lang w:eastAsia="en-US"/>
        </w:rPr>
      </w:pPr>
      <w:r w:rsidRPr="00AE0235">
        <w:rPr>
          <w:rFonts w:asciiTheme="minorHAnsi" w:hAnsiTheme="minorHAnsi" w:cstheme="minorHAnsi"/>
          <w:b/>
          <w:color w:val="0070C0"/>
          <w:sz w:val="22"/>
          <w:szCs w:val="20"/>
          <w:lang w:eastAsia="en-US"/>
        </w:rPr>
        <w:t xml:space="preserve">Świadczenie usług medycznych na rzecz pracowników, emerytów ENEA Nowa Energia </w:t>
      </w:r>
    </w:p>
    <w:p w14:paraId="38BD7294" w14:textId="3A465DE3" w:rsidR="00D65F86" w:rsidRDefault="00AE0235" w:rsidP="003E7FAE">
      <w:pPr>
        <w:spacing w:before="0" w:after="120" w:line="276" w:lineRule="auto"/>
        <w:ind w:left="567"/>
        <w:jc w:val="center"/>
        <w:rPr>
          <w:rFonts w:asciiTheme="minorHAnsi" w:hAnsiTheme="minorHAnsi" w:cstheme="minorHAnsi"/>
          <w:b/>
          <w:color w:val="0070C0"/>
          <w:sz w:val="22"/>
          <w:szCs w:val="20"/>
          <w:lang w:eastAsia="en-US"/>
        </w:rPr>
      </w:pPr>
      <w:r w:rsidRPr="00AE0235">
        <w:rPr>
          <w:rFonts w:asciiTheme="minorHAnsi" w:hAnsiTheme="minorHAnsi" w:cstheme="minorHAnsi"/>
          <w:b/>
          <w:color w:val="0070C0"/>
          <w:sz w:val="22"/>
          <w:szCs w:val="20"/>
          <w:lang w:eastAsia="en-US"/>
        </w:rPr>
        <w:t xml:space="preserve">na okres </w:t>
      </w:r>
      <w:r w:rsidR="00D65F86" w:rsidRPr="00D65F86">
        <w:rPr>
          <w:rFonts w:asciiTheme="minorHAnsi" w:hAnsiTheme="minorHAnsi" w:cstheme="minorHAnsi"/>
          <w:b/>
          <w:color w:val="0070C0"/>
          <w:sz w:val="22"/>
          <w:szCs w:val="20"/>
          <w:lang w:eastAsia="en-US"/>
        </w:rPr>
        <w:t xml:space="preserve">36 miesięcy </w:t>
      </w:r>
    </w:p>
    <w:p w14:paraId="31792192" w14:textId="2DD059CE" w:rsidR="00E70DD9" w:rsidRPr="00C20338" w:rsidRDefault="00902182" w:rsidP="003351A2">
      <w:pPr>
        <w:spacing w:before="0" w:after="120" w:line="276" w:lineRule="auto"/>
        <w:ind w:left="567"/>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0F09A24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7FA429A7"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D9E60AD"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7DEE90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38D9125" w14:textId="77777777" w:rsidTr="004705CD">
        <w:trPr>
          <w:jc w:val="center"/>
        </w:trPr>
        <w:tc>
          <w:tcPr>
            <w:tcW w:w="4060" w:type="dxa"/>
            <w:tcBorders>
              <w:top w:val="nil"/>
              <w:left w:val="nil"/>
              <w:bottom w:val="nil"/>
              <w:right w:val="nil"/>
            </w:tcBorders>
            <w:vAlign w:val="center"/>
          </w:tcPr>
          <w:p w14:paraId="5FEF89FD" w14:textId="77777777"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6905F0EF"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23F8FF61" w14:textId="77777777" w:rsidR="00082234" w:rsidRPr="00E97812" w:rsidRDefault="00082234" w:rsidP="004528B7">
      <w:pPr>
        <w:pStyle w:val="Spiszacznikw"/>
      </w:pPr>
      <w:bookmarkStart w:id="16" w:name="_Toc93572223"/>
      <w:bookmarkStart w:id="17" w:name="_Toc382495774"/>
      <w:bookmarkStart w:id="18" w:name="_Toc389210261"/>
      <w:r w:rsidRPr="00E97812">
        <w:lastRenderedPageBreak/>
        <w:t>ZAŁĄCZNIK NR 5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770DD446"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269FE1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7446CC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895744B" w14:textId="77777777" w:rsidR="00B62DAA" w:rsidRDefault="00B62DAA" w:rsidP="00B62DAA">
      <w:pPr>
        <w:spacing w:line="276" w:lineRule="auto"/>
        <w:jc w:val="center"/>
        <w:rPr>
          <w:rFonts w:asciiTheme="minorHAnsi" w:hAnsiTheme="minorHAnsi" w:cstheme="minorHAnsi"/>
          <w:b/>
          <w:sz w:val="20"/>
          <w:szCs w:val="20"/>
        </w:rPr>
      </w:pPr>
    </w:p>
    <w:p w14:paraId="281F3388" w14:textId="388CAE46" w:rsidR="00014A82" w:rsidRDefault="00014A82" w:rsidP="00014A82">
      <w:pPr>
        <w:spacing w:after="60"/>
        <w:ind w:right="284"/>
        <w:jc w:val="center"/>
        <w:rPr>
          <w:rFonts w:asciiTheme="minorHAnsi" w:hAnsiTheme="minorHAnsi" w:cstheme="minorHAnsi"/>
          <w:b/>
          <w:color w:val="0070C0"/>
          <w:sz w:val="22"/>
          <w:szCs w:val="20"/>
          <w:lang w:eastAsia="en-US"/>
        </w:rPr>
      </w:pPr>
      <w:r w:rsidRPr="00014A82">
        <w:rPr>
          <w:rFonts w:asciiTheme="minorHAnsi" w:hAnsiTheme="minorHAnsi" w:cstheme="minorHAnsi"/>
          <w:b/>
          <w:color w:val="0070C0"/>
          <w:sz w:val="22"/>
          <w:szCs w:val="20"/>
          <w:lang w:eastAsia="en-US"/>
        </w:rPr>
        <w:t xml:space="preserve">Świadczenie usług medycznych na rzecz pracowników, emerytów ENEA Nowa Energia na okres </w:t>
      </w:r>
      <w:r w:rsidR="00D65F86" w:rsidRPr="00D65F86">
        <w:rPr>
          <w:rFonts w:asciiTheme="minorHAnsi" w:hAnsiTheme="minorHAnsi" w:cstheme="minorHAnsi"/>
          <w:b/>
          <w:color w:val="0070C0"/>
          <w:sz w:val="22"/>
          <w:szCs w:val="20"/>
          <w:lang w:eastAsia="en-US"/>
        </w:rPr>
        <w:t xml:space="preserve">36 miesięcy </w:t>
      </w:r>
    </w:p>
    <w:p w14:paraId="2A3220B4" w14:textId="6E78A9B2" w:rsidR="00014A82" w:rsidRPr="00014A82" w:rsidRDefault="00014A82" w:rsidP="00014A82">
      <w:pPr>
        <w:spacing w:after="60"/>
        <w:ind w:right="284"/>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 xml:space="preserve">Oświadczam, że dopełniłem poniższego obowiązku informacyjnego wobec osób fizycznych, od których dane osobowe bezpośrednio lub pośrednio pozyskałem w celu ubiegania się o udzielenie zamówienia w postępowaniu </w:t>
      </w:r>
      <w:r w:rsidR="006034FE" w:rsidRPr="006034FE">
        <w:rPr>
          <w:rFonts w:asciiTheme="minorHAnsi" w:eastAsia="Calibri" w:hAnsiTheme="minorHAnsi" w:cstheme="minorHAnsi"/>
          <w:b/>
          <w:sz w:val="18"/>
          <w:szCs w:val="18"/>
          <w:lang w:eastAsia="en-US"/>
        </w:rPr>
        <w:t xml:space="preserve">Świadczenie usług medycznych na rzecz pracowników, emerytów ENEA Nowa Energia na okres </w:t>
      </w:r>
      <w:r w:rsidR="00D65F86" w:rsidRPr="00D65F86">
        <w:rPr>
          <w:rFonts w:asciiTheme="minorHAnsi" w:eastAsia="Calibri" w:hAnsiTheme="minorHAnsi" w:cstheme="minorHAnsi"/>
          <w:b/>
          <w:sz w:val="18"/>
          <w:szCs w:val="18"/>
          <w:lang w:eastAsia="en-US"/>
        </w:rPr>
        <w:t xml:space="preserve">36 miesięcy </w:t>
      </w:r>
      <w:r w:rsidRPr="006034FE">
        <w:rPr>
          <w:rFonts w:asciiTheme="minorHAnsi" w:eastAsia="Calibri" w:hAnsiTheme="minorHAnsi" w:cstheme="minorHAnsi"/>
          <w:b/>
          <w:sz w:val="18"/>
          <w:szCs w:val="18"/>
          <w:lang w:eastAsia="en-US"/>
        </w:rPr>
        <w:t xml:space="preserve">nr </w:t>
      </w:r>
      <w:r w:rsidR="00640EB5" w:rsidRPr="00640EB5">
        <w:rPr>
          <w:rFonts w:asciiTheme="minorHAnsi" w:eastAsia="Calibri" w:hAnsiTheme="minorHAnsi" w:cstheme="minorHAnsi"/>
          <w:b/>
          <w:bCs/>
          <w:sz w:val="18"/>
          <w:szCs w:val="18"/>
          <w:lang w:eastAsia="en-US"/>
        </w:rPr>
        <w:t>4600/MW00/ZF/EX/2024/00000106141</w:t>
      </w:r>
    </w:p>
    <w:p w14:paraId="601D6E6F" w14:textId="77777777" w:rsidR="00014A82" w:rsidRPr="00014A82" w:rsidRDefault="00014A82" w:rsidP="00014A82">
      <w:pPr>
        <w:numPr>
          <w:ilvl w:val="0"/>
          <w:numId w:val="44"/>
        </w:numPr>
        <w:spacing w:before="0"/>
        <w:ind w:left="357" w:right="284" w:hanging="357"/>
        <w:rPr>
          <w:rFonts w:asciiTheme="minorHAnsi" w:eastAsia="Calibri" w:hAnsiTheme="minorHAnsi" w:cstheme="minorHAnsi"/>
          <w:sz w:val="18"/>
          <w:szCs w:val="18"/>
          <w:lang w:eastAsia="en-US"/>
        </w:rPr>
      </w:pPr>
      <w:r w:rsidRPr="00014A82">
        <w:rPr>
          <w:rFonts w:asciiTheme="minorHAnsi" w:eastAsia="Calibri" w:hAnsiTheme="minorHAnsi" w:cstheme="minorHAnsi"/>
          <w:b/>
          <w:sz w:val="18"/>
          <w:szCs w:val="18"/>
          <w:lang w:eastAsia="en-US"/>
        </w:rPr>
        <w:t xml:space="preserve">[dane administratora danych] </w:t>
      </w:r>
      <w:r w:rsidRPr="00014A82">
        <w:rPr>
          <w:rFonts w:asciiTheme="minorHAnsi" w:eastAsia="Calibri" w:hAnsiTheme="minorHAnsi" w:cstheme="minorHAnsi"/>
          <w:sz w:val="18"/>
          <w:szCs w:val="18"/>
          <w:lang w:eastAsia="en-US"/>
        </w:rPr>
        <w:t xml:space="preserve">Administratorem Pana/Pani danych osobowych jest ENEA Nowa Energia sp. z o.o., Radom, ul. Kaszubska 2, 26-603 Radom, NIP 7792510877, REGON 384813168  (dalej: </w:t>
      </w:r>
      <w:r w:rsidRPr="00014A82">
        <w:rPr>
          <w:rFonts w:asciiTheme="minorHAnsi" w:eastAsia="Calibri" w:hAnsiTheme="minorHAnsi" w:cstheme="minorHAnsi"/>
          <w:b/>
          <w:sz w:val="18"/>
          <w:szCs w:val="18"/>
          <w:lang w:eastAsia="en-US"/>
        </w:rPr>
        <w:t>Administrator</w:t>
      </w:r>
      <w:r w:rsidRPr="00014A82">
        <w:rPr>
          <w:rFonts w:asciiTheme="minorHAnsi" w:eastAsia="Calibri" w:hAnsiTheme="minorHAnsi" w:cstheme="minorHAnsi"/>
          <w:sz w:val="18"/>
          <w:szCs w:val="18"/>
          <w:lang w:eastAsia="en-US"/>
        </w:rPr>
        <w:t xml:space="preserve">). Dane kontaktowe Inspektora Ochrony Danych: </w:t>
      </w:r>
      <w:hyperlink r:id="rId15" w:history="1">
        <w:r w:rsidRPr="00014A82">
          <w:rPr>
            <w:rStyle w:val="Hipercze"/>
            <w:rFonts w:asciiTheme="minorHAnsi" w:hAnsiTheme="minorHAnsi" w:cstheme="minorHAnsi"/>
            <w:sz w:val="18"/>
            <w:szCs w:val="18"/>
            <w:lang w:val="en-AU"/>
          </w:rPr>
          <w:t>ene.iod@enea.pl</w:t>
        </w:r>
      </w:hyperlink>
    </w:p>
    <w:p w14:paraId="64227861" w14:textId="2352FA69" w:rsidR="00014A82" w:rsidRPr="00014A82" w:rsidRDefault="00014A82" w:rsidP="00014A82">
      <w:pPr>
        <w:numPr>
          <w:ilvl w:val="0"/>
          <w:numId w:val="44"/>
        </w:numPr>
        <w:spacing w:before="0"/>
        <w:ind w:right="284"/>
        <w:rPr>
          <w:rFonts w:asciiTheme="minorHAnsi" w:eastAsia="Calibri" w:hAnsiTheme="minorHAnsi" w:cstheme="minorHAnsi"/>
          <w:sz w:val="18"/>
          <w:szCs w:val="18"/>
          <w:lang w:eastAsia="en-US"/>
        </w:rPr>
      </w:pPr>
      <w:r w:rsidRPr="00014A82">
        <w:rPr>
          <w:rFonts w:asciiTheme="minorHAnsi" w:eastAsia="Calibri" w:hAnsiTheme="minorHAnsi" w:cstheme="minorHAnsi"/>
          <w:b/>
          <w:sz w:val="18"/>
          <w:szCs w:val="18"/>
          <w:lang w:eastAsia="en-US"/>
        </w:rPr>
        <w:t xml:space="preserve">[cele i podstawy przetwarzania danych] </w:t>
      </w:r>
      <w:r w:rsidRPr="00014A82">
        <w:rPr>
          <w:rFonts w:asciiTheme="minorHAnsi" w:eastAsia="Calibri" w:hAnsiTheme="minorHAnsi" w:cstheme="minorHAnsi"/>
          <w:sz w:val="18"/>
          <w:szCs w:val="18"/>
          <w:lang w:eastAsia="en-US"/>
        </w:rPr>
        <w:t xml:space="preserve">Pana/Pani dane osobowe przetwarzane będą w celu uczestniczenia w postępowaniu nr </w:t>
      </w:r>
      <w:r w:rsidR="00640EB5" w:rsidRPr="00640EB5">
        <w:rPr>
          <w:rFonts w:asciiTheme="minorHAnsi" w:eastAsia="Calibri" w:hAnsiTheme="minorHAnsi" w:cstheme="minorHAnsi"/>
          <w:b/>
          <w:bCs/>
          <w:sz w:val="18"/>
          <w:szCs w:val="18"/>
          <w:lang w:eastAsia="en-US"/>
        </w:rPr>
        <w:t>4600/MW00/ZF/EX/2024/00000106141</w:t>
      </w:r>
      <w:r w:rsidRPr="00014A82">
        <w:rPr>
          <w:rFonts w:asciiTheme="minorHAnsi" w:eastAsia="Calibri" w:hAnsiTheme="minorHAnsi" w:cstheme="minorHAnsi"/>
          <w:sz w:val="18"/>
          <w:szCs w:val="18"/>
          <w:lang w:eastAsia="en-US"/>
        </w:rPr>
        <w:t>oraz po jego zakończeniu w celu realizacji usługi</w:t>
      </w:r>
      <w:r w:rsidRPr="00014A82">
        <w:rPr>
          <w:rFonts w:asciiTheme="minorHAnsi" w:eastAsia="Calibri" w:hAnsiTheme="minorHAnsi" w:cstheme="minorHAnsi"/>
          <w:b/>
          <w:sz w:val="18"/>
          <w:szCs w:val="18"/>
          <w:lang w:eastAsia="en-US"/>
        </w:rPr>
        <w:t xml:space="preserve"> </w:t>
      </w:r>
      <w:r w:rsidRPr="00014A82">
        <w:rPr>
          <w:rFonts w:asciiTheme="minorHAnsi" w:eastAsia="Calibri" w:hAnsiTheme="minorHAnsi" w:cstheme="minorHAnsi"/>
          <w:sz w:val="18"/>
          <w:szCs w:val="18"/>
          <w:lang w:eastAsia="en-US"/>
        </w:rPr>
        <w:t xml:space="preserve">na podstawie art. 6 ust. 1 lit. b, f Rozporządzenia Parlamentu Europejskiego i Rady (UE) 2016/679 z dnia 27 kwietnia 2016 r. tzw. ogólnego rozporządzenia o ochronie danych osobowych, dalej: </w:t>
      </w:r>
      <w:r w:rsidRPr="00014A82">
        <w:rPr>
          <w:rFonts w:asciiTheme="minorHAnsi" w:eastAsia="Calibri" w:hAnsiTheme="minorHAnsi" w:cstheme="minorHAnsi"/>
          <w:b/>
          <w:sz w:val="18"/>
          <w:szCs w:val="18"/>
          <w:lang w:eastAsia="en-US"/>
        </w:rPr>
        <w:t>RODO</w:t>
      </w:r>
      <w:r w:rsidRPr="00014A82">
        <w:rPr>
          <w:rFonts w:asciiTheme="minorHAnsi" w:eastAsia="Calibri" w:hAnsiTheme="minorHAnsi" w:cstheme="minorHAnsi"/>
          <w:sz w:val="18"/>
          <w:szCs w:val="18"/>
          <w:lang w:eastAsia="en-US"/>
        </w:rPr>
        <w:t xml:space="preserve">). </w:t>
      </w:r>
    </w:p>
    <w:p w14:paraId="19711C33" w14:textId="77777777" w:rsidR="00014A82" w:rsidRPr="00014A82" w:rsidRDefault="00014A82" w:rsidP="00014A82">
      <w:pPr>
        <w:numPr>
          <w:ilvl w:val="0"/>
          <w:numId w:val="44"/>
        </w:numPr>
        <w:spacing w:before="0"/>
        <w:ind w:right="284"/>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 xml:space="preserve">Podanie przez Pana/Panią danych osobowych jest dobrowolne, ale niezbędne do udziału w postępowaniu oraz realizacji usługi. </w:t>
      </w:r>
    </w:p>
    <w:p w14:paraId="235386C7" w14:textId="77777777" w:rsidR="00014A82" w:rsidRPr="00014A82" w:rsidRDefault="00014A82" w:rsidP="00014A82">
      <w:pPr>
        <w:numPr>
          <w:ilvl w:val="0"/>
          <w:numId w:val="44"/>
        </w:numPr>
        <w:spacing w:before="0"/>
        <w:ind w:left="357" w:right="284" w:hanging="357"/>
        <w:rPr>
          <w:rFonts w:asciiTheme="minorHAnsi" w:eastAsia="Calibri" w:hAnsiTheme="minorHAnsi" w:cstheme="minorHAnsi"/>
          <w:sz w:val="18"/>
          <w:szCs w:val="18"/>
          <w:lang w:eastAsia="en-US"/>
        </w:rPr>
      </w:pPr>
      <w:r w:rsidRPr="00014A82">
        <w:rPr>
          <w:rFonts w:asciiTheme="minorHAnsi" w:eastAsia="Calibri" w:hAnsiTheme="minorHAnsi" w:cstheme="minorHAnsi"/>
          <w:b/>
          <w:sz w:val="18"/>
          <w:szCs w:val="18"/>
          <w:lang w:eastAsia="en-US"/>
        </w:rPr>
        <w:t xml:space="preserve">[odbiorcy danych] </w:t>
      </w:r>
      <w:r w:rsidRPr="00014A82">
        <w:rPr>
          <w:rFonts w:asciiTheme="minorHAnsi" w:eastAsia="Calibri" w:hAnsiTheme="minorHAnsi" w:cstheme="minorHAnsi"/>
          <w:sz w:val="18"/>
          <w:szCs w:val="18"/>
          <w:lang w:eastAsia="en-US"/>
        </w:rPr>
        <w:t>Administrator może ujawnić Pana/Pani dane osobowe podmiotom z grupy kapitałowej ENEA.</w:t>
      </w:r>
    </w:p>
    <w:p w14:paraId="56664740" w14:textId="77777777" w:rsidR="00014A82" w:rsidRPr="00014A82" w:rsidRDefault="00014A82" w:rsidP="00014A82">
      <w:pPr>
        <w:spacing w:before="0"/>
        <w:ind w:left="357" w:right="284"/>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2CC83C9D" w14:textId="77777777" w:rsidR="00014A82" w:rsidRPr="00014A82" w:rsidRDefault="00014A82" w:rsidP="00014A82">
      <w:pPr>
        <w:spacing w:before="0"/>
        <w:ind w:left="357" w:right="284"/>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8CA2F20" w14:textId="003E51ED" w:rsidR="00014A82" w:rsidRPr="00014A82" w:rsidRDefault="00014A82" w:rsidP="00014A82">
      <w:pPr>
        <w:numPr>
          <w:ilvl w:val="0"/>
          <w:numId w:val="44"/>
        </w:numPr>
        <w:spacing w:before="0"/>
        <w:ind w:right="284"/>
        <w:rPr>
          <w:rFonts w:asciiTheme="minorHAnsi" w:eastAsia="Calibri" w:hAnsiTheme="minorHAnsi" w:cstheme="minorHAnsi"/>
          <w:b/>
          <w:sz w:val="18"/>
          <w:szCs w:val="18"/>
          <w:lang w:eastAsia="en-US"/>
        </w:rPr>
      </w:pPr>
      <w:r w:rsidRPr="00014A82">
        <w:rPr>
          <w:rFonts w:asciiTheme="minorHAnsi" w:eastAsia="Calibri" w:hAnsiTheme="minorHAnsi" w:cstheme="minorHAnsi"/>
          <w:b/>
          <w:sz w:val="18"/>
          <w:szCs w:val="18"/>
          <w:lang w:eastAsia="en-US"/>
        </w:rPr>
        <w:t>[okres przechowywania danych]</w:t>
      </w:r>
      <w:r w:rsidRPr="00014A82">
        <w:rPr>
          <w:rFonts w:asciiTheme="minorHAnsi" w:eastAsia="Calibri" w:hAnsiTheme="minorHAnsi" w:cstheme="minorHAnsi"/>
          <w:sz w:val="18"/>
          <w:szCs w:val="18"/>
          <w:lang w:eastAsia="en-US"/>
        </w:rPr>
        <w:t xml:space="preserve"> Pani/Pana dane osobowe będą przechowywane do czasu wyboru wykonawcy w postępowaniu nr</w:t>
      </w:r>
      <w:r w:rsidRPr="00014A82">
        <w:rPr>
          <w:rFonts w:asciiTheme="minorHAnsi" w:eastAsia="Calibri" w:hAnsiTheme="minorHAnsi" w:cstheme="minorHAnsi"/>
          <w:b/>
          <w:sz w:val="18"/>
          <w:szCs w:val="18"/>
          <w:lang w:eastAsia="en-US"/>
        </w:rPr>
        <w:t xml:space="preserve"> </w:t>
      </w:r>
      <w:r w:rsidR="00640EB5" w:rsidRPr="00640EB5">
        <w:rPr>
          <w:rFonts w:asciiTheme="minorHAnsi" w:eastAsia="Calibri" w:hAnsiTheme="minorHAnsi" w:cstheme="minorHAnsi"/>
          <w:b/>
          <w:bCs/>
          <w:sz w:val="18"/>
          <w:szCs w:val="18"/>
          <w:lang w:eastAsia="en-US"/>
        </w:rPr>
        <w:t>4600/MW00/ZF/EX/2024/00000106141</w:t>
      </w:r>
      <w:r w:rsidR="00640EB5">
        <w:rPr>
          <w:rFonts w:asciiTheme="minorHAnsi" w:eastAsia="Calibri" w:hAnsiTheme="minorHAnsi" w:cstheme="minorHAnsi"/>
          <w:b/>
          <w:bCs/>
          <w:sz w:val="18"/>
          <w:szCs w:val="18"/>
          <w:lang w:eastAsia="en-US"/>
        </w:rPr>
        <w:t xml:space="preserve">. </w:t>
      </w:r>
      <w:r w:rsidRPr="00014A82">
        <w:rPr>
          <w:rFonts w:asciiTheme="minorHAnsi" w:eastAsia="Calibri" w:hAnsiTheme="minorHAnsi" w:cstheme="minorHAnsi"/>
          <w:sz w:val="18"/>
          <w:szCs w:val="18"/>
          <w:lang w:eastAsia="en-US"/>
        </w:rPr>
        <w:t xml:space="preserve">Po zakończeniu postępowania  przez czas trwania umowy oraz czas niezbędny do dochodzenia ewentualnych roszczeń, zgodnie z obowiązującymi przepisami. </w:t>
      </w:r>
    </w:p>
    <w:p w14:paraId="1F7E9B2B" w14:textId="77777777" w:rsidR="00014A82" w:rsidRPr="00014A82" w:rsidRDefault="00014A82" w:rsidP="00014A82">
      <w:pPr>
        <w:numPr>
          <w:ilvl w:val="0"/>
          <w:numId w:val="44"/>
        </w:numPr>
        <w:spacing w:before="0"/>
        <w:ind w:right="284"/>
        <w:rPr>
          <w:rFonts w:asciiTheme="minorHAnsi" w:eastAsia="Calibri" w:hAnsiTheme="minorHAnsi" w:cstheme="minorHAnsi"/>
          <w:sz w:val="18"/>
          <w:szCs w:val="18"/>
          <w:lang w:eastAsia="en-US"/>
        </w:rPr>
      </w:pPr>
      <w:r w:rsidRPr="00014A82">
        <w:rPr>
          <w:rFonts w:asciiTheme="minorHAnsi" w:eastAsia="Calibri" w:hAnsiTheme="minorHAnsi" w:cstheme="minorHAnsi"/>
          <w:b/>
          <w:sz w:val="18"/>
          <w:szCs w:val="18"/>
          <w:lang w:eastAsia="en-US"/>
        </w:rPr>
        <w:t>[Pana/Pani prawa]</w:t>
      </w:r>
      <w:r w:rsidRPr="00014A82">
        <w:rPr>
          <w:rFonts w:asciiTheme="minorHAnsi" w:eastAsia="Calibri" w:hAnsiTheme="minorHAnsi" w:cstheme="minorHAnsi"/>
          <w:sz w:val="18"/>
          <w:szCs w:val="18"/>
          <w:lang w:eastAsia="en-US"/>
        </w:rPr>
        <w:t xml:space="preserve"> Posiada Pan/Pani prawo żądania: </w:t>
      </w:r>
    </w:p>
    <w:p w14:paraId="57139178" w14:textId="77777777" w:rsidR="00014A82" w:rsidRPr="00014A82" w:rsidRDefault="00014A82" w:rsidP="00014A82">
      <w:pPr>
        <w:numPr>
          <w:ilvl w:val="0"/>
          <w:numId w:val="45"/>
        </w:numPr>
        <w:spacing w:before="0"/>
        <w:ind w:right="284"/>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dostępu do treści swoich danych - w granicach art. 15 RODO,</w:t>
      </w:r>
    </w:p>
    <w:p w14:paraId="24C0820F" w14:textId="77777777" w:rsidR="00014A82" w:rsidRPr="00014A82" w:rsidRDefault="00014A82" w:rsidP="00014A82">
      <w:pPr>
        <w:numPr>
          <w:ilvl w:val="0"/>
          <w:numId w:val="45"/>
        </w:numPr>
        <w:spacing w:before="0"/>
        <w:ind w:right="284" w:hanging="357"/>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 xml:space="preserve">ich sprostowania – w granicach art. 16 RODO, </w:t>
      </w:r>
    </w:p>
    <w:p w14:paraId="084A4EA5" w14:textId="77777777" w:rsidR="00014A82" w:rsidRPr="00014A82" w:rsidRDefault="00014A82" w:rsidP="00014A82">
      <w:pPr>
        <w:numPr>
          <w:ilvl w:val="0"/>
          <w:numId w:val="45"/>
        </w:numPr>
        <w:spacing w:before="0"/>
        <w:ind w:right="284" w:hanging="357"/>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 xml:space="preserve">ich usunięcia - w granicach art. 17 RODO, </w:t>
      </w:r>
    </w:p>
    <w:p w14:paraId="25B7D793" w14:textId="77777777" w:rsidR="00014A82" w:rsidRPr="00014A82" w:rsidRDefault="00014A82" w:rsidP="00014A82">
      <w:pPr>
        <w:numPr>
          <w:ilvl w:val="0"/>
          <w:numId w:val="45"/>
        </w:numPr>
        <w:spacing w:before="0"/>
        <w:ind w:right="284" w:hanging="357"/>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 xml:space="preserve">ograniczenia przetwarzania - w granicach art. 18 RODO, </w:t>
      </w:r>
    </w:p>
    <w:p w14:paraId="18D5EEC2" w14:textId="77777777" w:rsidR="00014A82" w:rsidRPr="00014A82" w:rsidRDefault="00014A82" w:rsidP="00014A82">
      <w:pPr>
        <w:numPr>
          <w:ilvl w:val="0"/>
          <w:numId w:val="45"/>
        </w:numPr>
        <w:spacing w:before="0"/>
        <w:ind w:right="284" w:hanging="357"/>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przenoszenia danych - w granicach art. 20 RODO,</w:t>
      </w:r>
    </w:p>
    <w:p w14:paraId="62353F79" w14:textId="77777777" w:rsidR="00014A82" w:rsidRPr="00014A82" w:rsidRDefault="00014A82" w:rsidP="00014A82">
      <w:pPr>
        <w:numPr>
          <w:ilvl w:val="0"/>
          <w:numId w:val="45"/>
        </w:numPr>
        <w:spacing w:before="0"/>
        <w:ind w:right="284" w:hanging="357"/>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prawo wniesienia sprzeciwu (w przypadku przetwarzania na podstawie art. 6 ust. 1 lit. f) RODO – w granicach art. 21 RODO,</w:t>
      </w:r>
    </w:p>
    <w:p w14:paraId="2FD0EB3C" w14:textId="77777777" w:rsidR="00014A82" w:rsidRPr="00014A82" w:rsidRDefault="00014A82" w:rsidP="00014A82">
      <w:pPr>
        <w:numPr>
          <w:ilvl w:val="0"/>
          <w:numId w:val="44"/>
        </w:numPr>
        <w:spacing w:before="0"/>
        <w:ind w:right="284"/>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 xml:space="preserve">Realizacja praw, o których mowa powyżej może odbywać się poprzez wskazanie swoich żądań przesłane Inspektorowi Ochrony Danych na adres e-mail: </w:t>
      </w:r>
      <w:hyperlink r:id="rId16" w:history="1">
        <w:r w:rsidRPr="00014A82">
          <w:rPr>
            <w:rStyle w:val="Hipercze"/>
            <w:rFonts w:asciiTheme="minorHAnsi" w:hAnsiTheme="minorHAnsi" w:cstheme="minorHAnsi"/>
            <w:sz w:val="18"/>
            <w:szCs w:val="18"/>
            <w:lang w:val="en-AU"/>
          </w:rPr>
          <w:t>ene.iod@enea.pl</w:t>
        </w:r>
      </w:hyperlink>
      <w:r w:rsidRPr="00014A82">
        <w:rPr>
          <w:rFonts w:asciiTheme="minorHAnsi" w:eastAsia="Calibri" w:hAnsiTheme="minorHAnsi" w:cstheme="minorHAnsi"/>
          <w:sz w:val="18"/>
          <w:szCs w:val="18"/>
          <w:lang w:eastAsia="en-US"/>
        </w:rPr>
        <w:t>.</w:t>
      </w:r>
    </w:p>
    <w:p w14:paraId="7CDD344F" w14:textId="77777777" w:rsidR="00014A82" w:rsidRPr="00014A82" w:rsidRDefault="00014A82" w:rsidP="00014A82">
      <w:pPr>
        <w:numPr>
          <w:ilvl w:val="0"/>
          <w:numId w:val="44"/>
        </w:numPr>
        <w:spacing w:before="0"/>
        <w:ind w:left="357" w:right="284" w:hanging="357"/>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Przysługuje Panu/Pani prawo wniesienia skargi do Prezesa Urzędu Ochrony Danych Osobowych, gdy uzna Pan/Pani, iż przetwarzanie danych osobowych Pani/Pana dotyczących narusza przepisy RODO.</w:t>
      </w:r>
    </w:p>
    <w:p w14:paraId="4D2CC0E5" w14:textId="77777777" w:rsidR="00014A82" w:rsidRPr="00014A82" w:rsidRDefault="00014A82" w:rsidP="00014A82">
      <w:pPr>
        <w:tabs>
          <w:tab w:val="left" w:pos="3150"/>
        </w:tabs>
        <w:spacing w:before="0"/>
        <w:ind w:right="284"/>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ab/>
      </w:r>
    </w:p>
    <w:p w14:paraId="48F0F752" w14:textId="77777777" w:rsidR="00014A82" w:rsidRPr="00014A82" w:rsidRDefault="00014A82" w:rsidP="00014A82">
      <w:pPr>
        <w:spacing w:before="0"/>
        <w:ind w:right="284"/>
        <w:rPr>
          <w:rFonts w:asciiTheme="minorHAnsi" w:eastAsia="Calibri" w:hAnsiTheme="minorHAnsi" w:cstheme="minorHAnsi"/>
          <w:sz w:val="18"/>
          <w:szCs w:val="18"/>
          <w:lang w:eastAsia="en-US"/>
        </w:rPr>
      </w:pPr>
      <w:r w:rsidRPr="00014A82">
        <w:rPr>
          <w:rFonts w:asciiTheme="minorHAnsi" w:eastAsia="Calibri" w:hAnsiTheme="minorHAnsi" w:cstheme="minorHAnsi"/>
          <w:sz w:val="18"/>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14A82" w:rsidRPr="008536F9" w14:paraId="2095D43A" w14:textId="77777777" w:rsidTr="00814423">
        <w:trPr>
          <w:trHeight w:hRule="exact" w:val="1114"/>
          <w:jc w:val="center"/>
        </w:trPr>
        <w:tc>
          <w:tcPr>
            <w:tcW w:w="4060" w:type="dxa"/>
            <w:tcBorders>
              <w:top w:val="single" w:sz="4" w:space="0" w:color="auto"/>
              <w:left w:val="single" w:sz="4" w:space="0" w:color="auto"/>
              <w:bottom w:val="single" w:sz="4" w:space="0" w:color="auto"/>
              <w:right w:val="single" w:sz="4" w:space="0" w:color="auto"/>
            </w:tcBorders>
            <w:vAlign w:val="bottom"/>
          </w:tcPr>
          <w:p w14:paraId="5F4CCE5E" w14:textId="77777777" w:rsidR="00014A82" w:rsidRPr="008536F9" w:rsidRDefault="00014A82" w:rsidP="00014A82">
            <w:pPr>
              <w:spacing w:after="200"/>
              <w:ind w:right="284"/>
              <w:jc w:val="left"/>
              <w:rPr>
                <w:rFonts w:asciiTheme="minorHAnsi" w:hAnsiTheme="minorHAnsi" w:cstheme="minorHAnsi"/>
                <w:sz w:val="20"/>
                <w:szCs w:val="20"/>
              </w:rPr>
            </w:pPr>
          </w:p>
        </w:tc>
      </w:tr>
      <w:tr w:rsidR="00014A82" w:rsidRPr="008536F9" w14:paraId="7F9E60BE" w14:textId="77777777" w:rsidTr="00814423">
        <w:trPr>
          <w:jc w:val="center"/>
        </w:trPr>
        <w:tc>
          <w:tcPr>
            <w:tcW w:w="4060" w:type="dxa"/>
            <w:tcBorders>
              <w:top w:val="nil"/>
              <w:left w:val="nil"/>
              <w:bottom w:val="nil"/>
              <w:right w:val="nil"/>
            </w:tcBorders>
          </w:tcPr>
          <w:p w14:paraId="2EFB7403" w14:textId="77777777" w:rsidR="00014A82" w:rsidRPr="008536F9" w:rsidRDefault="00014A82" w:rsidP="00814423">
            <w:pPr>
              <w:jc w:val="center"/>
              <w:rPr>
                <w:rFonts w:asciiTheme="minorHAnsi" w:hAnsiTheme="minorHAnsi" w:cstheme="minorHAnsi"/>
                <w:b/>
                <w:sz w:val="20"/>
                <w:szCs w:val="20"/>
              </w:rPr>
            </w:pPr>
            <w:r w:rsidRPr="008536F9">
              <w:rPr>
                <w:rFonts w:asciiTheme="minorHAnsi" w:hAnsiTheme="minorHAnsi" w:cstheme="minorHAnsi"/>
                <w:b/>
                <w:sz w:val="20"/>
                <w:szCs w:val="20"/>
              </w:rPr>
              <w:t>Imię i nazwisko/podpis  przedstawiciela(i)</w:t>
            </w:r>
            <w:r>
              <w:rPr>
                <w:rFonts w:asciiTheme="minorHAnsi" w:hAnsiTheme="minorHAnsi" w:cstheme="minorHAnsi"/>
                <w:b/>
                <w:sz w:val="20"/>
                <w:szCs w:val="20"/>
              </w:rPr>
              <w:t xml:space="preserve"> </w:t>
            </w:r>
            <w:r w:rsidRPr="008536F9">
              <w:rPr>
                <w:rFonts w:asciiTheme="minorHAnsi" w:hAnsiTheme="minorHAnsi" w:cstheme="minorHAnsi"/>
                <w:b/>
                <w:sz w:val="20"/>
                <w:szCs w:val="20"/>
              </w:rPr>
              <w:t>Wykonawcy</w:t>
            </w:r>
          </w:p>
        </w:tc>
      </w:tr>
    </w:tbl>
    <w:p w14:paraId="79F24810" w14:textId="77777777" w:rsidR="00014A82" w:rsidRPr="00D37FC1" w:rsidRDefault="00014A82" w:rsidP="00014A82">
      <w:pPr>
        <w:spacing w:after="200"/>
        <w:jc w:val="left"/>
        <w:rPr>
          <w:rFonts w:asciiTheme="minorHAnsi" w:hAnsiTheme="minorHAnsi" w:cstheme="minorHAnsi"/>
          <w:b/>
          <w:bCs/>
          <w:sz w:val="14"/>
          <w:szCs w:val="20"/>
          <w:u w:val="single"/>
        </w:rPr>
      </w:pPr>
      <w:r w:rsidRPr="00D37FC1">
        <w:rPr>
          <w:rFonts w:asciiTheme="minorHAnsi" w:hAnsiTheme="minorHAnsi" w:cstheme="minorHAnsi"/>
          <w:b/>
          <w:bCs/>
          <w:sz w:val="14"/>
          <w:szCs w:val="20"/>
          <w:u w:val="single"/>
        </w:rPr>
        <w:br w:type="page"/>
      </w:r>
    </w:p>
    <w:p w14:paraId="0D53C1B2" w14:textId="653B2CD5" w:rsidR="00014A82" w:rsidRPr="00014A82" w:rsidRDefault="00014A82" w:rsidP="00014A82">
      <w:pPr>
        <w:spacing w:before="0" w:after="200" w:line="276" w:lineRule="auto"/>
        <w:rPr>
          <w:rFonts w:asciiTheme="minorHAnsi" w:hAnsiTheme="minorHAnsi" w:cstheme="minorHAnsi"/>
          <w:b/>
          <w:sz w:val="20"/>
          <w:szCs w:val="20"/>
          <w:u w:val="single"/>
        </w:rPr>
      </w:pPr>
      <w:bookmarkStart w:id="19" w:name="_Toc409695893"/>
      <w:bookmarkStart w:id="20" w:name="_Toc518474589"/>
      <w:bookmarkEnd w:id="17"/>
      <w:bookmarkEnd w:id="18"/>
      <w:bookmarkEnd w:id="19"/>
      <w:bookmarkEnd w:id="20"/>
      <w:r w:rsidRPr="00014A82">
        <w:rPr>
          <w:rFonts w:asciiTheme="minorHAnsi" w:hAnsiTheme="minorHAnsi" w:cstheme="minorHAnsi"/>
          <w:b/>
          <w:sz w:val="20"/>
          <w:szCs w:val="20"/>
          <w:u w:val="single"/>
        </w:rPr>
        <w:lastRenderedPageBreak/>
        <w:t>ZAŁĄCZNIK NR 6 -  WYKAZU USŁUG</w:t>
      </w:r>
    </w:p>
    <w:tbl>
      <w:tblPr>
        <w:tblW w:w="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5"/>
      </w:tblGrid>
      <w:tr w:rsidR="00014A82" w14:paraId="5941E9CC" w14:textId="77777777" w:rsidTr="00F14BAB">
        <w:trPr>
          <w:trHeight w:val="1562"/>
        </w:trPr>
        <w:tc>
          <w:tcPr>
            <w:tcW w:w="3855" w:type="dxa"/>
            <w:tcBorders>
              <w:top w:val="single" w:sz="4" w:space="0" w:color="auto"/>
              <w:left w:val="single" w:sz="4" w:space="0" w:color="auto"/>
              <w:bottom w:val="single" w:sz="4" w:space="0" w:color="auto"/>
              <w:right w:val="single" w:sz="4" w:space="0" w:color="auto"/>
            </w:tcBorders>
            <w:vAlign w:val="bottom"/>
            <w:hideMark/>
          </w:tcPr>
          <w:p w14:paraId="078D7804" w14:textId="77777777" w:rsidR="00014A82" w:rsidRDefault="00014A82">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(nazwa Wykonawcy)</w:t>
            </w:r>
          </w:p>
        </w:tc>
      </w:tr>
    </w:tbl>
    <w:p w14:paraId="7B84F5AF" w14:textId="77777777" w:rsidR="00D65F86" w:rsidRDefault="00F14BAB" w:rsidP="00F14BAB">
      <w:pPr>
        <w:spacing w:after="60"/>
        <w:ind w:right="284"/>
        <w:jc w:val="center"/>
        <w:rPr>
          <w:rFonts w:asciiTheme="minorHAnsi" w:hAnsiTheme="minorHAnsi" w:cstheme="minorHAnsi"/>
          <w:b/>
          <w:color w:val="0070C0"/>
          <w:sz w:val="22"/>
          <w:szCs w:val="20"/>
          <w:lang w:eastAsia="en-US"/>
        </w:rPr>
      </w:pPr>
      <w:r w:rsidRPr="00014A82">
        <w:rPr>
          <w:rFonts w:asciiTheme="minorHAnsi" w:hAnsiTheme="minorHAnsi" w:cstheme="minorHAnsi"/>
          <w:b/>
          <w:color w:val="0070C0"/>
          <w:sz w:val="22"/>
          <w:szCs w:val="20"/>
          <w:lang w:eastAsia="en-US"/>
        </w:rPr>
        <w:t xml:space="preserve">Świadczenie usług medycznych na rzecz pracowników, emerytów ENEA Nowa Energia </w:t>
      </w:r>
    </w:p>
    <w:p w14:paraId="0E8B49D7" w14:textId="13A492FC" w:rsidR="00F14BAB" w:rsidRDefault="00F14BAB" w:rsidP="00F14BAB">
      <w:pPr>
        <w:spacing w:after="60"/>
        <w:ind w:right="284"/>
        <w:jc w:val="center"/>
        <w:rPr>
          <w:rFonts w:asciiTheme="minorHAnsi" w:hAnsiTheme="minorHAnsi" w:cstheme="minorHAnsi"/>
          <w:b/>
          <w:color w:val="0070C0"/>
          <w:sz w:val="22"/>
          <w:szCs w:val="20"/>
          <w:lang w:eastAsia="en-US"/>
        </w:rPr>
      </w:pPr>
      <w:r w:rsidRPr="00014A82">
        <w:rPr>
          <w:rFonts w:asciiTheme="minorHAnsi" w:hAnsiTheme="minorHAnsi" w:cstheme="minorHAnsi"/>
          <w:b/>
          <w:color w:val="0070C0"/>
          <w:sz w:val="22"/>
          <w:szCs w:val="20"/>
          <w:lang w:eastAsia="en-US"/>
        </w:rPr>
        <w:t xml:space="preserve">na okres </w:t>
      </w:r>
      <w:r w:rsidR="00D65F86" w:rsidRPr="00D65F86">
        <w:rPr>
          <w:rFonts w:asciiTheme="minorHAnsi" w:hAnsiTheme="minorHAnsi" w:cstheme="minorHAnsi"/>
          <w:b/>
          <w:color w:val="0070C0"/>
          <w:sz w:val="22"/>
          <w:szCs w:val="20"/>
          <w:lang w:eastAsia="en-US"/>
        </w:rPr>
        <w:t xml:space="preserve">36 miesięcy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559"/>
        <w:gridCol w:w="2125"/>
        <w:gridCol w:w="1842"/>
        <w:gridCol w:w="1700"/>
        <w:gridCol w:w="1558"/>
      </w:tblGrid>
      <w:tr w:rsidR="00014A82" w14:paraId="69E6C57A" w14:textId="77777777" w:rsidTr="00014A82">
        <w:trPr>
          <w:trHeight w:val="1287"/>
        </w:trPr>
        <w:tc>
          <w:tcPr>
            <w:tcW w:w="562" w:type="dxa"/>
            <w:tcBorders>
              <w:top w:val="single" w:sz="4" w:space="0" w:color="auto"/>
              <w:left w:val="single" w:sz="4" w:space="0" w:color="auto"/>
              <w:bottom w:val="single" w:sz="4" w:space="0" w:color="auto"/>
              <w:right w:val="single" w:sz="4" w:space="0" w:color="auto"/>
            </w:tcBorders>
            <w:vAlign w:val="center"/>
            <w:hideMark/>
          </w:tcPr>
          <w:p w14:paraId="0407E4A3" w14:textId="77777777" w:rsidR="00014A82" w:rsidRDefault="00014A82">
            <w:pPr>
              <w:spacing w:line="276" w:lineRule="auto"/>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Lp.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DB016E" w14:textId="77777777" w:rsidR="00014A82" w:rsidRDefault="00014A82">
            <w:pPr>
              <w:spacing w:line="276" w:lineRule="auto"/>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Nazwa podmiotu, dla którego wykonywano usługę</w:t>
            </w:r>
          </w:p>
        </w:tc>
        <w:tc>
          <w:tcPr>
            <w:tcW w:w="2126" w:type="dxa"/>
            <w:tcBorders>
              <w:top w:val="single" w:sz="4" w:space="0" w:color="auto"/>
              <w:left w:val="single" w:sz="4" w:space="0" w:color="auto"/>
              <w:bottom w:val="single" w:sz="4" w:space="0" w:color="auto"/>
              <w:right w:val="single" w:sz="4" w:space="0" w:color="auto"/>
            </w:tcBorders>
            <w:vAlign w:val="center"/>
          </w:tcPr>
          <w:p w14:paraId="15D2A5FD" w14:textId="77777777" w:rsidR="00014A82" w:rsidRDefault="00014A82">
            <w:pPr>
              <w:tabs>
                <w:tab w:val="left" w:pos="1134"/>
                <w:tab w:val="left" w:pos="1276"/>
              </w:tabs>
              <w:spacing w:line="276" w:lineRule="auto"/>
              <w:jc w:val="center"/>
              <w:rPr>
                <w:rFonts w:asciiTheme="minorHAnsi" w:hAnsiTheme="minorHAnsi" w:cstheme="minorHAnsi"/>
                <w:i/>
                <w:sz w:val="18"/>
                <w:szCs w:val="18"/>
                <w:lang w:eastAsia="en-US"/>
              </w:rPr>
            </w:pPr>
            <w:r>
              <w:rPr>
                <w:rFonts w:asciiTheme="minorHAnsi" w:hAnsiTheme="minorHAnsi" w:cstheme="minorHAnsi"/>
                <w:b/>
                <w:sz w:val="18"/>
                <w:szCs w:val="18"/>
                <w:lang w:eastAsia="en-US"/>
              </w:rPr>
              <w:t xml:space="preserve">Usługa, której </w:t>
            </w:r>
            <w:r>
              <w:rPr>
                <w:lang w:eastAsia="en-US"/>
              </w:rPr>
              <w:t xml:space="preserve"> </w:t>
            </w:r>
            <w:r>
              <w:rPr>
                <w:rFonts w:asciiTheme="minorHAnsi" w:hAnsiTheme="minorHAnsi" w:cstheme="minorHAnsi"/>
                <w:b/>
                <w:sz w:val="18"/>
                <w:szCs w:val="18"/>
                <w:lang w:eastAsia="en-US"/>
              </w:rPr>
              <w:t xml:space="preserve">przedmiotem było </w:t>
            </w:r>
            <w:r>
              <w:rPr>
                <w:rFonts w:asciiTheme="minorHAnsi" w:hAnsiTheme="minorHAnsi" w:cstheme="minorHAnsi"/>
                <w:i/>
                <w:sz w:val="18"/>
                <w:szCs w:val="18"/>
                <w:lang w:eastAsia="en-US"/>
              </w:rPr>
              <w:t>świadczenie usług medycznych</w:t>
            </w:r>
          </w:p>
          <w:p w14:paraId="4D36AA42" w14:textId="77777777" w:rsidR="00014A82" w:rsidRDefault="00014A82">
            <w:pPr>
              <w:tabs>
                <w:tab w:val="left" w:pos="1134"/>
                <w:tab w:val="left" w:pos="1276"/>
              </w:tabs>
              <w:spacing w:line="276" w:lineRule="auto"/>
              <w:jc w:val="center"/>
              <w:rPr>
                <w:rFonts w:asciiTheme="minorHAnsi" w:hAnsiTheme="minorHAnsi" w:cstheme="minorHAnsi"/>
                <w:b/>
                <w:sz w:val="18"/>
                <w:szCs w:val="18"/>
                <w:lang w:eastAsia="en-US"/>
              </w:rPr>
            </w:pPr>
            <w:r>
              <w:rPr>
                <w:rFonts w:asciiTheme="minorHAnsi" w:hAnsiTheme="minorHAnsi" w:cstheme="minorHAnsi"/>
                <w:i/>
                <w:sz w:val="18"/>
                <w:szCs w:val="18"/>
                <w:lang w:eastAsia="en-US"/>
              </w:rPr>
              <w:t>(TAK / NIE)</w:t>
            </w:r>
          </w:p>
          <w:p w14:paraId="452E8D87" w14:textId="77777777" w:rsidR="00014A82" w:rsidRDefault="00014A82">
            <w:pPr>
              <w:spacing w:line="276" w:lineRule="auto"/>
              <w:jc w:val="center"/>
              <w:rPr>
                <w:rFonts w:asciiTheme="minorHAnsi" w:hAnsiTheme="minorHAnsi" w:cstheme="minorHAnsi"/>
                <w:b/>
                <w:bCs/>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F84EEF" w14:textId="0C938A5E" w:rsidR="00014A82" w:rsidRDefault="00014A82">
            <w:pPr>
              <w:spacing w:line="276"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Usługa, której wartość wynosiła co najmniej </w:t>
            </w:r>
            <w:r w:rsidR="003D0055">
              <w:rPr>
                <w:rFonts w:asciiTheme="minorHAnsi" w:hAnsiTheme="minorHAnsi" w:cstheme="minorHAnsi"/>
                <w:b/>
                <w:sz w:val="18"/>
                <w:szCs w:val="18"/>
                <w:lang w:eastAsia="en-US"/>
              </w:rPr>
              <w:t>5</w:t>
            </w:r>
            <w:r>
              <w:rPr>
                <w:rFonts w:asciiTheme="minorHAnsi" w:hAnsiTheme="minorHAnsi" w:cstheme="minorHAnsi"/>
                <w:b/>
                <w:sz w:val="18"/>
                <w:szCs w:val="18"/>
                <w:lang w:eastAsia="en-US"/>
              </w:rPr>
              <w:t xml:space="preserve">00.000,00 zł netto  (słownie: </w:t>
            </w:r>
            <w:r w:rsidR="003D0055">
              <w:rPr>
                <w:rFonts w:asciiTheme="minorHAnsi" w:hAnsiTheme="minorHAnsi" w:cstheme="minorHAnsi"/>
                <w:b/>
                <w:sz w:val="18"/>
                <w:szCs w:val="18"/>
                <w:lang w:eastAsia="en-US"/>
              </w:rPr>
              <w:t>pięćset tysięcy</w:t>
            </w:r>
            <w:r>
              <w:rPr>
                <w:rFonts w:asciiTheme="minorHAnsi" w:hAnsiTheme="minorHAnsi" w:cstheme="minorHAnsi"/>
                <w:b/>
                <w:sz w:val="18"/>
                <w:szCs w:val="18"/>
                <w:lang w:eastAsia="en-US"/>
              </w:rPr>
              <w:t xml:space="preserve"> złotych)</w:t>
            </w:r>
          </w:p>
          <w:p w14:paraId="41F8E6F7" w14:textId="77777777" w:rsidR="00014A82" w:rsidRDefault="00014A82">
            <w:pPr>
              <w:spacing w:line="276" w:lineRule="auto"/>
              <w:jc w:val="center"/>
              <w:rPr>
                <w:rFonts w:asciiTheme="minorHAnsi" w:hAnsiTheme="minorHAnsi" w:cstheme="minorHAnsi"/>
                <w:b/>
                <w:sz w:val="18"/>
                <w:szCs w:val="18"/>
                <w:lang w:eastAsia="en-US"/>
              </w:rPr>
            </w:pPr>
            <w:r>
              <w:rPr>
                <w:rFonts w:asciiTheme="minorHAnsi" w:hAnsiTheme="minorHAnsi" w:cstheme="minorHAnsi"/>
                <w:i/>
                <w:sz w:val="18"/>
                <w:szCs w:val="18"/>
                <w:lang w:eastAsia="en-US"/>
              </w:rPr>
              <w:t>(TAK / 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C157CB" w14:textId="77777777" w:rsidR="00014A82" w:rsidRDefault="00014A82">
            <w:pPr>
              <w:spacing w:line="276"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Termin realizacji usługi (w okresie ostatnich 5 lat przed upływem terminu składania ofert )</w:t>
            </w:r>
          </w:p>
          <w:p w14:paraId="0851B3DB" w14:textId="07F3E4F9" w:rsidR="00014A82" w:rsidRDefault="003D0055">
            <w:pPr>
              <w:spacing w:line="276" w:lineRule="auto"/>
              <w:jc w:val="center"/>
              <w:rPr>
                <w:rFonts w:asciiTheme="minorHAnsi" w:hAnsiTheme="minorHAnsi" w:cstheme="minorHAnsi"/>
                <w:bCs/>
                <w:i/>
                <w:sz w:val="18"/>
                <w:szCs w:val="18"/>
                <w:lang w:val="en-US" w:eastAsia="en-US"/>
              </w:rPr>
            </w:pPr>
            <w:r>
              <w:rPr>
                <w:rFonts w:asciiTheme="minorHAnsi" w:hAnsiTheme="minorHAnsi" w:cstheme="minorHAnsi"/>
                <w:i/>
                <w:sz w:val="18"/>
                <w:szCs w:val="18"/>
                <w:lang w:eastAsia="en-US"/>
              </w:rPr>
              <w:t>(TAK / NIE)</w:t>
            </w:r>
            <w:r>
              <w:rPr>
                <w:rFonts w:asciiTheme="minorHAnsi" w:hAnsiTheme="minorHAnsi" w:cstheme="minorHAnsi"/>
                <w:bCs/>
                <w:i/>
                <w:sz w:val="18"/>
                <w:szCs w:val="18"/>
                <w:lang w:val="en-US"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6D995F" w14:textId="77777777" w:rsidR="00014A82" w:rsidRDefault="00014A82">
            <w:pPr>
              <w:spacing w:line="276" w:lineRule="auto"/>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Dowód należytego wykonania usługi</w:t>
            </w:r>
          </w:p>
          <w:p w14:paraId="24A1AFEC" w14:textId="77777777" w:rsidR="00014A82" w:rsidRDefault="00014A82">
            <w:pPr>
              <w:spacing w:line="276" w:lineRule="auto"/>
              <w:jc w:val="center"/>
              <w:rPr>
                <w:rFonts w:asciiTheme="minorHAnsi" w:eastAsia="Arial Unicode MS" w:hAnsiTheme="minorHAnsi" w:cstheme="minorHAnsi"/>
                <w:bCs/>
                <w:sz w:val="18"/>
                <w:szCs w:val="18"/>
                <w:lang w:eastAsia="en-US"/>
              </w:rPr>
            </w:pPr>
            <w:r>
              <w:rPr>
                <w:rFonts w:asciiTheme="minorHAnsi" w:hAnsiTheme="minorHAnsi" w:cstheme="minorHAnsi"/>
                <w:bCs/>
                <w:sz w:val="18"/>
                <w:szCs w:val="18"/>
                <w:lang w:eastAsia="en-US"/>
              </w:rPr>
              <w:t>(nazwa i oznaczenie dokumentu)</w:t>
            </w:r>
          </w:p>
        </w:tc>
      </w:tr>
      <w:tr w:rsidR="00014A82" w14:paraId="26B839B2" w14:textId="77777777" w:rsidTr="00014A82">
        <w:trPr>
          <w:trHeight w:val="658"/>
        </w:trPr>
        <w:tc>
          <w:tcPr>
            <w:tcW w:w="562" w:type="dxa"/>
            <w:tcBorders>
              <w:top w:val="single" w:sz="4" w:space="0" w:color="auto"/>
              <w:left w:val="single" w:sz="4" w:space="0" w:color="auto"/>
              <w:bottom w:val="single" w:sz="4" w:space="0" w:color="auto"/>
              <w:right w:val="single" w:sz="4" w:space="0" w:color="auto"/>
            </w:tcBorders>
            <w:vAlign w:val="center"/>
            <w:hideMark/>
          </w:tcPr>
          <w:p w14:paraId="5532C3DE" w14:textId="77777777" w:rsidR="00014A82" w:rsidRDefault="00014A82">
            <w:pPr>
              <w:spacing w:after="120" w:line="276" w:lineRule="auto"/>
              <w:jc w:val="center"/>
              <w:rPr>
                <w:rFonts w:asciiTheme="minorHAnsi" w:hAnsiTheme="minorHAnsi" w:cstheme="minorHAnsi"/>
                <w:b/>
                <w:bCs/>
                <w:sz w:val="20"/>
                <w:szCs w:val="18"/>
                <w:lang w:eastAsia="en-US"/>
              </w:rPr>
            </w:pPr>
            <w:r>
              <w:rPr>
                <w:rFonts w:asciiTheme="minorHAnsi" w:hAnsiTheme="minorHAnsi" w:cstheme="minorHAnsi"/>
                <w:b/>
                <w:bCs/>
                <w:sz w:val="20"/>
                <w:szCs w:val="18"/>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179100BB" w14:textId="77777777" w:rsidR="00014A82" w:rsidRDefault="00014A82">
            <w:pPr>
              <w:spacing w:line="276" w:lineRule="auto"/>
              <w:jc w:val="left"/>
              <w:rPr>
                <w:rFonts w:asciiTheme="minorHAnsi" w:hAnsiTheme="minorHAnsi" w:cstheme="minorHAnsi"/>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0D5BAAF" w14:textId="46C0DBB6" w:rsidR="00014A82" w:rsidRDefault="007656F6" w:rsidP="005E5110">
            <w:pPr>
              <w:spacing w:line="276" w:lineRule="auto"/>
              <w:jc w:val="center"/>
              <w:rPr>
                <w:rFonts w:asciiTheme="minorHAnsi" w:hAnsiTheme="minorHAnsi" w:cstheme="minorHAnsi"/>
                <w:sz w:val="22"/>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c>
          <w:tcPr>
            <w:tcW w:w="1843" w:type="dxa"/>
            <w:tcBorders>
              <w:top w:val="single" w:sz="4" w:space="0" w:color="auto"/>
              <w:left w:val="single" w:sz="4" w:space="0" w:color="auto"/>
              <w:bottom w:val="single" w:sz="4" w:space="0" w:color="auto"/>
              <w:right w:val="single" w:sz="4" w:space="0" w:color="auto"/>
            </w:tcBorders>
            <w:vAlign w:val="center"/>
          </w:tcPr>
          <w:p w14:paraId="1267A09F" w14:textId="072F86D6" w:rsidR="00014A82" w:rsidRDefault="007656F6">
            <w:pPr>
              <w:spacing w:line="276" w:lineRule="auto"/>
              <w:jc w:val="center"/>
              <w:rPr>
                <w:rFonts w:asciiTheme="minorHAnsi" w:hAnsiTheme="minorHAnsi" w:cstheme="minorHAnsi"/>
                <w:sz w:val="16"/>
                <w:szCs w:val="14"/>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c>
          <w:tcPr>
            <w:tcW w:w="1701" w:type="dxa"/>
            <w:tcBorders>
              <w:top w:val="single" w:sz="4" w:space="0" w:color="auto"/>
              <w:left w:val="single" w:sz="4" w:space="0" w:color="auto"/>
              <w:bottom w:val="single" w:sz="4" w:space="0" w:color="auto"/>
              <w:right w:val="single" w:sz="4" w:space="0" w:color="auto"/>
            </w:tcBorders>
            <w:vAlign w:val="center"/>
          </w:tcPr>
          <w:p w14:paraId="2C89AD75" w14:textId="1A7C521C" w:rsidR="00014A82" w:rsidRDefault="007656F6" w:rsidP="005E5110">
            <w:pPr>
              <w:spacing w:line="276" w:lineRule="auto"/>
              <w:jc w:val="center"/>
              <w:rPr>
                <w:rFonts w:asciiTheme="minorHAnsi" w:hAnsiTheme="minorHAnsi" w:cstheme="minorHAnsi"/>
                <w:sz w:val="22"/>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c>
          <w:tcPr>
            <w:tcW w:w="1559" w:type="dxa"/>
            <w:tcBorders>
              <w:top w:val="single" w:sz="4" w:space="0" w:color="auto"/>
              <w:left w:val="single" w:sz="4" w:space="0" w:color="auto"/>
              <w:bottom w:val="single" w:sz="4" w:space="0" w:color="auto"/>
              <w:right w:val="single" w:sz="4" w:space="0" w:color="auto"/>
            </w:tcBorders>
            <w:vAlign w:val="center"/>
          </w:tcPr>
          <w:p w14:paraId="38D03619" w14:textId="77777777" w:rsidR="00014A82" w:rsidRDefault="00014A82">
            <w:pPr>
              <w:spacing w:line="276" w:lineRule="auto"/>
              <w:jc w:val="left"/>
              <w:rPr>
                <w:rFonts w:asciiTheme="minorHAnsi" w:hAnsiTheme="minorHAnsi" w:cstheme="minorHAnsi"/>
                <w:sz w:val="22"/>
                <w:szCs w:val="20"/>
                <w:lang w:eastAsia="en-US"/>
              </w:rPr>
            </w:pPr>
          </w:p>
        </w:tc>
      </w:tr>
      <w:tr w:rsidR="00014A82" w14:paraId="7B4380EB" w14:textId="77777777" w:rsidTr="00014A82">
        <w:trPr>
          <w:trHeight w:val="696"/>
        </w:trPr>
        <w:tc>
          <w:tcPr>
            <w:tcW w:w="562" w:type="dxa"/>
            <w:tcBorders>
              <w:top w:val="single" w:sz="4" w:space="0" w:color="auto"/>
              <w:left w:val="single" w:sz="4" w:space="0" w:color="auto"/>
              <w:bottom w:val="single" w:sz="4" w:space="0" w:color="auto"/>
              <w:right w:val="single" w:sz="4" w:space="0" w:color="auto"/>
            </w:tcBorders>
            <w:vAlign w:val="center"/>
            <w:hideMark/>
          </w:tcPr>
          <w:p w14:paraId="048A28A0" w14:textId="77777777" w:rsidR="00014A82" w:rsidRDefault="00014A82">
            <w:pPr>
              <w:spacing w:after="120" w:line="276" w:lineRule="auto"/>
              <w:jc w:val="center"/>
              <w:rPr>
                <w:rFonts w:asciiTheme="minorHAnsi" w:hAnsiTheme="minorHAnsi" w:cstheme="minorHAnsi"/>
                <w:b/>
                <w:bCs/>
                <w:sz w:val="20"/>
                <w:szCs w:val="18"/>
                <w:lang w:eastAsia="en-US"/>
              </w:rPr>
            </w:pPr>
            <w:r>
              <w:rPr>
                <w:rFonts w:asciiTheme="minorHAnsi" w:hAnsiTheme="minorHAnsi" w:cstheme="minorHAnsi"/>
                <w:b/>
                <w:bCs/>
                <w:sz w:val="20"/>
                <w:szCs w:val="18"/>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43453620" w14:textId="77777777" w:rsidR="00014A82" w:rsidRDefault="00014A82">
            <w:pPr>
              <w:spacing w:line="276" w:lineRule="auto"/>
              <w:jc w:val="left"/>
              <w:rPr>
                <w:rFonts w:asciiTheme="minorHAnsi" w:hAnsiTheme="minorHAnsi" w:cstheme="minorHAnsi"/>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13A45B6" w14:textId="4DC72599" w:rsidR="00014A82" w:rsidRDefault="007656F6" w:rsidP="005E5110">
            <w:pPr>
              <w:spacing w:line="276" w:lineRule="auto"/>
              <w:jc w:val="center"/>
              <w:rPr>
                <w:rFonts w:asciiTheme="minorHAnsi" w:hAnsiTheme="minorHAnsi" w:cstheme="minorHAnsi"/>
                <w:sz w:val="22"/>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c>
          <w:tcPr>
            <w:tcW w:w="1843" w:type="dxa"/>
            <w:tcBorders>
              <w:top w:val="single" w:sz="4" w:space="0" w:color="auto"/>
              <w:left w:val="single" w:sz="4" w:space="0" w:color="auto"/>
              <w:bottom w:val="single" w:sz="4" w:space="0" w:color="auto"/>
              <w:right w:val="single" w:sz="4" w:space="0" w:color="auto"/>
            </w:tcBorders>
            <w:vAlign w:val="center"/>
          </w:tcPr>
          <w:p w14:paraId="43913A06" w14:textId="6FF4CF0B" w:rsidR="00014A82" w:rsidRDefault="007656F6">
            <w:pPr>
              <w:spacing w:line="276" w:lineRule="auto"/>
              <w:jc w:val="center"/>
              <w:rPr>
                <w:rFonts w:asciiTheme="minorHAnsi" w:hAnsiTheme="minorHAnsi" w:cstheme="minorHAnsi"/>
                <w:sz w:val="16"/>
                <w:szCs w:val="14"/>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c>
          <w:tcPr>
            <w:tcW w:w="1701" w:type="dxa"/>
            <w:tcBorders>
              <w:top w:val="single" w:sz="4" w:space="0" w:color="auto"/>
              <w:left w:val="single" w:sz="4" w:space="0" w:color="auto"/>
              <w:bottom w:val="single" w:sz="4" w:space="0" w:color="auto"/>
              <w:right w:val="single" w:sz="4" w:space="0" w:color="auto"/>
            </w:tcBorders>
            <w:vAlign w:val="center"/>
          </w:tcPr>
          <w:p w14:paraId="356BC907" w14:textId="1FB13C08" w:rsidR="00014A82" w:rsidRDefault="007656F6" w:rsidP="005E5110">
            <w:pPr>
              <w:spacing w:line="276" w:lineRule="auto"/>
              <w:jc w:val="center"/>
              <w:rPr>
                <w:rFonts w:asciiTheme="minorHAnsi" w:hAnsiTheme="minorHAnsi" w:cstheme="minorHAnsi"/>
                <w:sz w:val="22"/>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c>
          <w:tcPr>
            <w:tcW w:w="1559" w:type="dxa"/>
            <w:tcBorders>
              <w:top w:val="single" w:sz="4" w:space="0" w:color="auto"/>
              <w:left w:val="single" w:sz="4" w:space="0" w:color="auto"/>
              <w:bottom w:val="single" w:sz="4" w:space="0" w:color="auto"/>
              <w:right w:val="single" w:sz="4" w:space="0" w:color="auto"/>
            </w:tcBorders>
            <w:vAlign w:val="center"/>
          </w:tcPr>
          <w:p w14:paraId="030BEB03" w14:textId="77777777" w:rsidR="00014A82" w:rsidRDefault="00014A82">
            <w:pPr>
              <w:spacing w:line="276" w:lineRule="auto"/>
              <w:jc w:val="left"/>
              <w:rPr>
                <w:rFonts w:asciiTheme="minorHAnsi" w:hAnsiTheme="minorHAnsi" w:cstheme="minorHAnsi"/>
                <w:sz w:val="22"/>
                <w:szCs w:val="20"/>
                <w:lang w:eastAsia="en-US"/>
              </w:rPr>
            </w:pPr>
          </w:p>
        </w:tc>
      </w:tr>
      <w:tr w:rsidR="00014A82" w14:paraId="3B6E7F41" w14:textId="77777777" w:rsidTr="00014A82">
        <w:trPr>
          <w:trHeight w:val="696"/>
        </w:trPr>
        <w:tc>
          <w:tcPr>
            <w:tcW w:w="562" w:type="dxa"/>
            <w:tcBorders>
              <w:top w:val="single" w:sz="4" w:space="0" w:color="auto"/>
              <w:left w:val="single" w:sz="4" w:space="0" w:color="auto"/>
              <w:bottom w:val="single" w:sz="4" w:space="0" w:color="auto"/>
              <w:right w:val="single" w:sz="4" w:space="0" w:color="auto"/>
            </w:tcBorders>
            <w:vAlign w:val="center"/>
            <w:hideMark/>
          </w:tcPr>
          <w:p w14:paraId="67B5A55E" w14:textId="77777777" w:rsidR="00014A82" w:rsidRDefault="00014A82">
            <w:pPr>
              <w:spacing w:after="120" w:line="276" w:lineRule="auto"/>
              <w:rPr>
                <w:rFonts w:asciiTheme="minorHAnsi" w:hAnsiTheme="minorHAnsi" w:cstheme="minorHAnsi"/>
                <w:b/>
                <w:bCs/>
                <w:sz w:val="20"/>
                <w:szCs w:val="18"/>
                <w:lang w:eastAsia="en-US"/>
              </w:rPr>
            </w:pPr>
            <w:r>
              <w:rPr>
                <w:rFonts w:asciiTheme="minorHAnsi" w:hAnsiTheme="minorHAnsi" w:cstheme="minorHAnsi"/>
                <w:b/>
                <w:bCs/>
                <w:sz w:val="20"/>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E95EA94" w14:textId="77777777" w:rsidR="00014A82" w:rsidRDefault="00014A82">
            <w:pPr>
              <w:spacing w:line="276" w:lineRule="auto"/>
              <w:jc w:val="left"/>
              <w:rPr>
                <w:rFonts w:asciiTheme="minorHAnsi" w:hAnsiTheme="minorHAnsi" w:cstheme="minorHAnsi"/>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8550B08" w14:textId="54FA03F5" w:rsidR="00014A82" w:rsidRDefault="007656F6" w:rsidP="005E5110">
            <w:pPr>
              <w:spacing w:line="276" w:lineRule="auto"/>
              <w:jc w:val="center"/>
              <w:rPr>
                <w:rFonts w:asciiTheme="minorHAnsi" w:hAnsiTheme="minorHAnsi" w:cstheme="minorHAnsi"/>
                <w:sz w:val="22"/>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c>
          <w:tcPr>
            <w:tcW w:w="1843" w:type="dxa"/>
            <w:tcBorders>
              <w:top w:val="single" w:sz="4" w:space="0" w:color="auto"/>
              <w:left w:val="single" w:sz="4" w:space="0" w:color="auto"/>
              <w:bottom w:val="single" w:sz="4" w:space="0" w:color="auto"/>
              <w:right w:val="single" w:sz="4" w:space="0" w:color="auto"/>
            </w:tcBorders>
            <w:vAlign w:val="center"/>
          </w:tcPr>
          <w:p w14:paraId="1194EE87" w14:textId="7CD5BFBF" w:rsidR="00014A82" w:rsidRDefault="007656F6">
            <w:pPr>
              <w:spacing w:line="276" w:lineRule="auto"/>
              <w:jc w:val="center"/>
              <w:rPr>
                <w:rFonts w:asciiTheme="minorHAnsi" w:hAnsiTheme="minorHAnsi" w:cstheme="minorHAnsi"/>
                <w:sz w:val="16"/>
                <w:szCs w:val="14"/>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c>
          <w:tcPr>
            <w:tcW w:w="1701" w:type="dxa"/>
            <w:tcBorders>
              <w:top w:val="single" w:sz="4" w:space="0" w:color="auto"/>
              <w:left w:val="single" w:sz="4" w:space="0" w:color="auto"/>
              <w:bottom w:val="single" w:sz="4" w:space="0" w:color="auto"/>
              <w:right w:val="single" w:sz="4" w:space="0" w:color="auto"/>
            </w:tcBorders>
            <w:vAlign w:val="center"/>
          </w:tcPr>
          <w:p w14:paraId="198F6280" w14:textId="1F5D27EA" w:rsidR="00014A82" w:rsidRDefault="007656F6" w:rsidP="005E5110">
            <w:pPr>
              <w:spacing w:line="276" w:lineRule="auto"/>
              <w:jc w:val="center"/>
              <w:rPr>
                <w:rFonts w:asciiTheme="minorHAnsi" w:hAnsiTheme="minorHAnsi" w:cstheme="minorHAnsi"/>
                <w:sz w:val="22"/>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530D7">
              <w:rPr>
                <w:rFonts w:asciiTheme="minorHAnsi" w:hAnsiTheme="minorHAnsi" w:cstheme="minorHAnsi"/>
                <w:sz w:val="20"/>
                <w:szCs w:val="20"/>
              </w:rPr>
            </w:r>
            <w:r w:rsidR="004530D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c>
          <w:tcPr>
            <w:tcW w:w="1559" w:type="dxa"/>
            <w:tcBorders>
              <w:top w:val="single" w:sz="4" w:space="0" w:color="auto"/>
              <w:left w:val="single" w:sz="4" w:space="0" w:color="auto"/>
              <w:bottom w:val="single" w:sz="4" w:space="0" w:color="auto"/>
              <w:right w:val="single" w:sz="4" w:space="0" w:color="auto"/>
            </w:tcBorders>
            <w:vAlign w:val="center"/>
          </w:tcPr>
          <w:p w14:paraId="2CC2777B" w14:textId="77777777" w:rsidR="00014A82" w:rsidRDefault="00014A82">
            <w:pPr>
              <w:spacing w:line="276" w:lineRule="auto"/>
              <w:jc w:val="left"/>
              <w:rPr>
                <w:rFonts w:asciiTheme="minorHAnsi" w:hAnsiTheme="minorHAnsi" w:cstheme="minorHAnsi"/>
                <w:sz w:val="22"/>
                <w:szCs w:val="20"/>
                <w:lang w:eastAsia="en-US"/>
              </w:rPr>
            </w:pPr>
          </w:p>
        </w:tc>
      </w:tr>
    </w:tbl>
    <w:p w14:paraId="1914A4BA" w14:textId="1C2C26F1" w:rsidR="00014A82" w:rsidRDefault="00014A82" w:rsidP="00014A82">
      <w:pPr>
        <w:spacing w:line="276" w:lineRule="auto"/>
        <w:rPr>
          <w:rFonts w:asciiTheme="minorHAnsi" w:hAnsiTheme="minorHAnsi" w:cstheme="minorHAnsi"/>
          <w:b/>
          <w:color w:val="FF0000"/>
          <w:sz w:val="18"/>
          <w:szCs w:val="18"/>
        </w:rPr>
      </w:pPr>
      <w:r>
        <w:rPr>
          <w:rFonts w:asciiTheme="minorHAnsi" w:hAnsiTheme="minorHAnsi" w:cstheme="minorHAnsi"/>
          <w:b/>
          <w:color w:val="FF0000"/>
          <w:sz w:val="18"/>
          <w:szCs w:val="18"/>
        </w:rPr>
        <w:t xml:space="preserve">Oświadczam(y), że w przypadku usług nadal trwających (niezakończonych), do momentu składania ofert Wykonawca otrzymał wynagrodzenie o wartości nie mniejszej niż: </w:t>
      </w:r>
      <w:r w:rsidR="003D0055">
        <w:rPr>
          <w:rFonts w:asciiTheme="minorHAnsi" w:hAnsiTheme="minorHAnsi" w:cstheme="minorHAnsi"/>
          <w:b/>
          <w:color w:val="FF0000"/>
          <w:sz w:val="18"/>
          <w:szCs w:val="18"/>
        </w:rPr>
        <w:t>500</w:t>
      </w:r>
      <w:r>
        <w:rPr>
          <w:rFonts w:asciiTheme="minorHAnsi" w:hAnsiTheme="minorHAnsi" w:cstheme="minorHAnsi"/>
          <w:b/>
          <w:color w:val="FF0000"/>
          <w:sz w:val="18"/>
          <w:szCs w:val="18"/>
        </w:rPr>
        <w:t xml:space="preserve">.000,00 zł netto (słownie:  </w:t>
      </w:r>
      <w:r w:rsidR="003D0055">
        <w:rPr>
          <w:rFonts w:asciiTheme="minorHAnsi" w:hAnsiTheme="minorHAnsi" w:cstheme="minorHAnsi"/>
          <w:b/>
          <w:color w:val="FF0000"/>
          <w:sz w:val="18"/>
          <w:szCs w:val="18"/>
        </w:rPr>
        <w:t>pię</w:t>
      </w:r>
      <w:r w:rsidR="00F14BAB">
        <w:rPr>
          <w:rFonts w:asciiTheme="minorHAnsi" w:hAnsiTheme="minorHAnsi" w:cstheme="minorHAnsi"/>
          <w:b/>
          <w:color w:val="FF0000"/>
          <w:sz w:val="18"/>
          <w:szCs w:val="18"/>
        </w:rPr>
        <w:t>ćs</w:t>
      </w:r>
      <w:r w:rsidR="003D0055">
        <w:rPr>
          <w:rFonts w:asciiTheme="minorHAnsi" w:hAnsiTheme="minorHAnsi" w:cstheme="minorHAnsi"/>
          <w:b/>
          <w:color w:val="FF0000"/>
          <w:sz w:val="18"/>
          <w:szCs w:val="18"/>
        </w:rPr>
        <w:t>et</w:t>
      </w:r>
      <w:r>
        <w:rPr>
          <w:rFonts w:asciiTheme="minorHAnsi" w:hAnsiTheme="minorHAnsi" w:cstheme="minorHAnsi"/>
          <w:b/>
          <w:color w:val="FF0000"/>
          <w:sz w:val="18"/>
          <w:szCs w:val="18"/>
        </w:rPr>
        <w:t xml:space="preserve"> złotych 00/100).</w:t>
      </w:r>
    </w:p>
    <w:p w14:paraId="48002B51" w14:textId="5E807176" w:rsidR="00014A82" w:rsidRDefault="00014A82" w:rsidP="00014A82">
      <w:pPr>
        <w:spacing w:line="276" w:lineRule="auto"/>
        <w:rPr>
          <w:rFonts w:asciiTheme="minorHAnsi" w:hAnsiTheme="minorHAnsi" w:cstheme="minorHAnsi"/>
          <w:b/>
          <w:color w:val="FF0000"/>
          <w:sz w:val="18"/>
          <w:szCs w:val="18"/>
        </w:rPr>
      </w:pPr>
      <w:r>
        <w:rPr>
          <w:rFonts w:asciiTheme="minorHAnsi" w:hAnsiTheme="minorHAnsi" w:cstheme="minorHAnsi"/>
          <w:b/>
          <w:color w:val="FF0000"/>
          <w:sz w:val="18"/>
          <w:szCs w:val="18"/>
        </w:rPr>
        <w:t>Załącznikiem do niniejszego formularza, muszą być dokumenty potwierdzające należyte wykonanie usług</w:t>
      </w:r>
      <w:r w:rsidR="00F14BAB">
        <w:rPr>
          <w:rFonts w:asciiTheme="minorHAnsi" w:hAnsiTheme="minorHAnsi" w:cstheme="minorHAnsi"/>
          <w:b/>
          <w:color w:val="FF0000"/>
          <w:sz w:val="18"/>
          <w:szCs w:val="18"/>
        </w:rPr>
        <w:t>.</w:t>
      </w:r>
    </w:p>
    <w:p w14:paraId="008DACB7" w14:textId="08E16CF7" w:rsidR="00F14BAB" w:rsidRDefault="00F14BAB" w:rsidP="00014A82">
      <w:pPr>
        <w:spacing w:line="276" w:lineRule="auto"/>
        <w:rPr>
          <w:rFonts w:asciiTheme="minorHAnsi" w:hAnsiTheme="minorHAnsi" w:cstheme="minorHAnsi"/>
          <w:b/>
          <w:color w:val="FF0000"/>
          <w:sz w:val="18"/>
          <w:szCs w:val="18"/>
        </w:rPr>
      </w:pPr>
      <w:r w:rsidRPr="00F14BAB">
        <w:rPr>
          <w:rFonts w:asciiTheme="minorHAnsi" w:hAnsiTheme="minorHAnsi" w:cstheme="minorHAnsi"/>
          <w:b/>
          <w:color w:val="FF0000"/>
          <w:sz w:val="18"/>
          <w:szCs w:val="18"/>
        </w:rPr>
        <w:t>W przypadku przedstawienia usług w trakcie realizacji (niezakończonych), dowód potwierdzający należyte wykonywanie usług musi być wystawiony nie wcześniej niż 3 miesiące przed upływem terminu składania ofert.</w:t>
      </w:r>
    </w:p>
    <w:p w14:paraId="498AA1A9" w14:textId="77777777" w:rsidR="00014A82" w:rsidRDefault="00014A82" w:rsidP="00014A82">
      <w:pPr>
        <w:spacing w:line="276" w:lineRule="auto"/>
        <w:rPr>
          <w:rFonts w:asciiTheme="minorHAnsi" w:hAnsiTheme="minorHAnsi" w:cstheme="minorHAnsi"/>
          <w:b/>
          <w:sz w:val="18"/>
          <w:szCs w:val="18"/>
        </w:rPr>
      </w:pPr>
      <w:r>
        <w:rPr>
          <w:rFonts w:asciiTheme="minorHAnsi" w:hAnsiTheme="minorHAnsi" w:cstheme="minorHAnsi"/>
          <w:b/>
          <w:sz w:val="18"/>
          <w:szCs w:val="18"/>
        </w:rPr>
        <w:t xml:space="preserve">DOKUMENTY POTWIERDZAJĄCE NALEŻYTE WYKONANIE PROJEKTÓW POWINNY BYĆ SPORZĄDZONE I OZNACZONE W TAKI SPOSÓB, ABY NIE BYŁO WĄTPLIWOŚCI, KTÓRYCH USŁUG WYKAZANYCH PRZEZ WYKONAWCĘ DOTYCZĄ. </w:t>
      </w:r>
      <w:r>
        <w:rPr>
          <w:rFonts w:asciiTheme="minorHAnsi" w:hAnsiTheme="minorHAnsi" w:cstheme="minorHAnsi"/>
          <w:sz w:val="18"/>
          <w:szCs w:val="18"/>
        </w:rPr>
        <w:t xml:space="preserve">Przykład: </w:t>
      </w:r>
      <w:r>
        <w:rPr>
          <w:rFonts w:asciiTheme="minorHAnsi" w:hAnsiTheme="minorHAnsi" w:cstheme="minorHAnsi"/>
          <w:i/>
          <w:sz w:val="18"/>
          <w:szCs w:val="18"/>
        </w:rPr>
        <w:t>„Referencje do usługi nr 1”</w:t>
      </w:r>
    </w:p>
    <w:p w14:paraId="6668A510" w14:textId="77777777" w:rsidR="00014A82" w:rsidRDefault="00014A82" w:rsidP="00014A82">
      <w:pPr>
        <w:spacing w:before="0" w:line="276" w:lineRule="auto"/>
        <w:rPr>
          <w:rFonts w:asciiTheme="minorHAnsi" w:hAnsiTheme="minorHAnsi" w:cstheme="minorHAnsi"/>
          <w:i/>
          <w:sz w:val="18"/>
          <w:szCs w:val="18"/>
        </w:rPr>
      </w:pPr>
      <w:r>
        <w:rPr>
          <w:rFonts w:asciiTheme="minorHAnsi" w:hAnsiTheme="minorHAnsi" w:cstheme="minorHAnsi"/>
          <w:i/>
          <w:sz w:val="18"/>
          <w:szCs w:val="18"/>
        </w:rPr>
        <w:t xml:space="preserve">W przypadku usług świadczonych na rzecz Zmawiającego brak jest konieczności załączania do Oferty dokumentów potwierdzających wykonanie projektu ze względu na fakt, iż Zamawiający jest w ich posiadaniu oraz ma możliwość ich weryfikacji wewnątrz organizacji.  </w:t>
      </w:r>
    </w:p>
    <w:p w14:paraId="57913A64" w14:textId="77777777" w:rsidR="00014A82" w:rsidRDefault="00014A82" w:rsidP="00014A82">
      <w:pPr>
        <w:spacing w:before="0" w:line="276" w:lineRule="auto"/>
        <w:rPr>
          <w:rFonts w:asciiTheme="minorHAnsi" w:hAnsiTheme="minorHAnsi" w:cstheme="minorHAnsi"/>
          <w:i/>
          <w:sz w:val="18"/>
          <w:szCs w:val="18"/>
        </w:rPr>
      </w:pPr>
      <w:r>
        <w:rPr>
          <w:rFonts w:asciiTheme="minorHAnsi" w:hAnsiTheme="minorHAnsi" w:cstheme="minorHAnsi"/>
          <w:i/>
          <w:sz w:val="18"/>
          <w:szCs w:val="18"/>
        </w:rPr>
        <w:t xml:space="preserve">W celu umożliwienia weryfikacji wykonania usługi konieczne jest podanie niniejszych danych: </w:t>
      </w:r>
      <w:r>
        <w:rPr>
          <w:rFonts w:asciiTheme="minorHAnsi" w:hAnsiTheme="minorHAnsi" w:cstheme="minorHAnsi"/>
          <w:i/>
          <w:sz w:val="18"/>
          <w:szCs w:val="18"/>
        </w:rPr>
        <w:br/>
        <w:t>nr umowy, data zawarcia umowy oraz dane koordynatora umowy.</w:t>
      </w:r>
    </w:p>
    <w:p w14:paraId="614721DA" w14:textId="77777777" w:rsidR="00F14BAB" w:rsidRPr="004F6ED8" w:rsidRDefault="00F14BAB" w:rsidP="00F14BAB">
      <w:pPr>
        <w:keepNext/>
        <w:spacing w:after="120" w:line="276" w:lineRule="auto"/>
        <w:rPr>
          <w:rFonts w:asciiTheme="minorHAnsi" w:eastAsiaTheme="minorHAnsi" w:hAnsiTheme="minorHAnsi" w:cstheme="minorHAnsi"/>
          <w:b/>
          <w:color w:val="FF0000"/>
          <w:sz w:val="20"/>
          <w:szCs w:val="20"/>
        </w:rPr>
      </w:pPr>
      <w:r w:rsidRPr="00A16364">
        <w:rPr>
          <w:rFonts w:asciiTheme="minorHAnsi" w:eastAsiaTheme="minorHAnsi" w:hAnsiTheme="minorHAnsi" w:cstheme="minorHAnsi"/>
          <w:b/>
          <w:color w:val="FF0000"/>
          <w:sz w:val="20"/>
          <w:szCs w:val="20"/>
        </w:rPr>
        <w:t>UWAGA! W przypadku usług realizowanych na rzecz Zamawiającego (</w:t>
      </w:r>
      <w:r w:rsidRPr="008318F4">
        <w:rPr>
          <w:rFonts w:asciiTheme="minorHAnsi" w:eastAsiaTheme="minorHAnsi" w:hAnsiTheme="minorHAnsi" w:cstheme="minorHAnsi"/>
          <w:b/>
          <w:color w:val="FF0000"/>
          <w:sz w:val="20"/>
          <w:szCs w:val="20"/>
        </w:rPr>
        <w:t>ENEA Nowa Energia Sp. z o.o.)</w:t>
      </w:r>
      <w:r w:rsidRPr="00A16364">
        <w:rPr>
          <w:rFonts w:asciiTheme="minorHAnsi" w:eastAsiaTheme="minorHAnsi" w:hAnsiTheme="minorHAnsi" w:cstheme="minorHAnsi"/>
          <w:b/>
          <w:color w:val="FF0000"/>
          <w:sz w:val="20"/>
          <w:szCs w:val="20"/>
        </w:rPr>
        <w:t xml:space="preserve">, zamiast dokumentu potwierdzającego należyte wykonanie </w:t>
      </w:r>
      <w:r>
        <w:rPr>
          <w:rFonts w:asciiTheme="minorHAnsi" w:eastAsiaTheme="minorHAnsi" w:hAnsiTheme="minorHAnsi" w:cstheme="minorHAnsi"/>
          <w:b/>
          <w:color w:val="FF0000"/>
          <w:sz w:val="20"/>
          <w:szCs w:val="20"/>
        </w:rPr>
        <w:t>usługi</w:t>
      </w:r>
      <w:r w:rsidRPr="00A16364">
        <w:rPr>
          <w:rFonts w:asciiTheme="minorHAnsi" w:eastAsiaTheme="minorHAnsi" w:hAnsiTheme="minorHAnsi" w:cstheme="minorHAnsi"/>
          <w:b/>
          <w:color w:val="FF0000"/>
          <w:sz w:val="20"/>
          <w:szCs w:val="20"/>
        </w:rPr>
        <w:t xml:space="preserve">, Zamawiający dopuszcza wskazanie nr umowy </w:t>
      </w:r>
      <w:r w:rsidRPr="004F6ED8">
        <w:rPr>
          <w:rFonts w:asciiTheme="minorHAnsi" w:eastAsiaTheme="minorHAnsi" w:hAnsiTheme="minorHAnsi" w:cstheme="minorHAnsi"/>
          <w:b/>
          <w:color w:val="FF0000"/>
          <w:sz w:val="20"/>
          <w:szCs w:val="20"/>
        </w:rPr>
        <w:t>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060"/>
      </w:tblGrid>
      <w:tr w:rsidR="00014A82" w14:paraId="146B614D" w14:textId="77777777" w:rsidTr="00014A82">
        <w:trPr>
          <w:trHeight w:val="785"/>
          <w:jc w:val="center"/>
        </w:trPr>
        <w:tc>
          <w:tcPr>
            <w:tcW w:w="4060" w:type="dxa"/>
            <w:tcBorders>
              <w:top w:val="single" w:sz="4" w:space="0" w:color="auto"/>
              <w:left w:val="single" w:sz="4" w:space="0" w:color="auto"/>
              <w:bottom w:val="single" w:sz="4" w:space="0" w:color="auto"/>
              <w:right w:val="single" w:sz="4" w:space="0" w:color="auto"/>
            </w:tcBorders>
            <w:vAlign w:val="bottom"/>
          </w:tcPr>
          <w:p w14:paraId="5719D0C8" w14:textId="77777777" w:rsidR="00014A82" w:rsidRDefault="00014A82">
            <w:pPr>
              <w:widowControl w:val="0"/>
              <w:spacing w:before="0" w:line="276" w:lineRule="auto"/>
              <w:jc w:val="center"/>
              <w:rPr>
                <w:rFonts w:asciiTheme="minorHAnsi" w:hAnsiTheme="minorHAnsi" w:cstheme="minorHAnsi"/>
                <w:sz w:val="20"/>
                <w:szCs w:val="20"/>
                <w:lang w:eastAsia="en-US"/>
              </w:rPr>
            </w:pPr>
          </w:p>
        </w:tc>
      </w:tr>
      <w:tr w:rsidR="00014A82" w14:paraId="39370757" w14:textId="77777777" w:rsidTr="00014A82">
        <w:trPr>
          <w:trHeight w:val="380"/>
          <w:jc w:val="center"/>
        </w:trPr>
        <w:tc>
          <w:tcPr>
            <w:tcW w:w="4060" w:type="dxa"/>
            <w:hideMark/>
          </w:tcPr>
          <w:p w14:paraId="768075E0" w14:textId="77777777" w:rsidR="00014A82" w:rsidRDefault="00014A82">
            <w:pPr>
              <w:spacing w:before="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Podpis przedstawiciela(i) Wykonawcy</w:t>
            </w:r>
          </w:p>
        </w:tc>
      </w:tr>
    </w:tbl>
    <w:p w14:paraId="1D6BD06D" w14:textId="77777777" w:rsidR="00014A82" w:rsidRDefault="00014A82">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7869C4FE" w14:textId="29F8A5B7" w:rsidR="0030391A" w:rsidRPr="00900038" w:rsidRDefault="0030391A" w:rsidP="00014A82">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8C0858">
        <w:rPr>
          <w:rFonts w:asciiTheme="minorHAnsi" w:hAnsiTheme="minorHAnsi" w:cstheme="minorHAnsi"/>
          <w:b/>
          <w:sz w:val="20"/>
          <w:szCs w:val="20"/>
          <w:u w:val="single"/>
        </w:rPr>
        <w:t>7</w:t>
      </w:r>
      <w:r w:rsidR="00117EE5">
        <w:rPr>
          <w:rFonts w:asciiTheme="minorHAnsi" w:hAnsiTheme="minorHAnsi" w:cstheme="minorHAnsi"/>
          <w:b/>
          <w:sz w:val="20"/>
          <w:szCs w:val="20"/>
          <w:u w:val="single"/>
        </w:rPr>
        <w:t xml:space="preserve"> </w:t>
      </w:r>
      <w:r>
        <w:rPr>
          <w:rFonts w:asciiTheme="minorHAnsi" w:hAnsiTheme="minorHAnsi" w:cstheme="minorHAnsi"/>
          <w:b/>
          <w:sz w:val="20"/>
          <w:szCs w:val="20"/>
          <w:u w:val="single"/>
        </w:rPr>
        <w:t>–</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24580C53" w14:textId="77777777" w:rsidTr="00EB7BD4">
        <w:trPr>
          <w:trHeight w:val="1067"/>
        </w:trPr>
        <w:tc>
          <w:tcPr>
            <w:tcW w:w="3850" w:type="dxa"/>
            <w:vAlign w:val="bottom"/>
          </w:tcPr>
          <w:p w14:paraId="0CB73C50"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C917C3C" w14:textId="77777777" w:rsidR="0030391A" w:rsidRPr="00900038" w:rsidRDefault="0030391A" w:rsidP="00117EE5">
            <w:pPr>
              <w:pStyle w:val="WW-Legenda"/>
              <w:spacing w:after="840" w:line="276" w:lineRule="auto"/>
              <w:ind w:right="-313"/>
              <w:jc w:val="center"/>
              <w:rPr>
                <w:rFonts w:asciiTheme="minorHAnsi" w:hAnsiTheme="minorHAnsi" w:cstheme="minorHAnsi"/>
                <w:b w:val="0"/>
                <w:bCs w:val="0"/>
              </w:rPr>
            </w:pPr>
          </w:p>
        </w:tc>
      </w:tr>
      <w:tr w:rsidR="00615A97" w:rsidRPr="00256EFC" w14:paraId="2EE2F93A" w14:textId="77777777" w:rsidTr="00666F9E">
        <w:trPr>
          <w:trHeight w:val="786"/>
        </w:trPr>
        <w:tc>
          <w:tcPr>
            <w:tcW w:w="9209" w:type="dxa"/>
            <w:gridSpan w:val="2"/>
            <w:tcBorders>
              <w:top w:val="nil"/>
              <w:left w:val="nil"/>
              <w:bottom w:val="nil"/>
              <w:right w:val="nil"/>
            </w:tcBorders>
          </w:tcPr>
          <w:p w14:paraId="38DB84E5" w14:textId="77777777" w:rsidR="00D65F86" w:rsidRDefault="00014A82" w:rsidP="00256EFC">
            <w:pPr>
              <w:spacing w:before="0" w:after="120" w:line="276" w:lineRule="auto"/>
              <w:ind w:left="567"/>
              <w:jc w:val="center"/>
              <w:rPr>
                <w:rFonts w:asciiTheme="minorHAnsi" w:hAnsiTheme="minorHAnsi" w:cstheme="minorHAnsi"/>
                <w:b/>
                <w:color w:val="0070C0"/>
                <w:sz w:val="22"/>
                <w:szCs w:val="20"/>
                <w:lang w:eastAsia="en-US"/>
              </w:rPr>
            </w:pPr>
            <w:r w:rsidRPr="00014A82">
              <w:rPr>
                <w:rFonts w:asciiTheme="minorHAnsi" w:hAnsiTheme="minorHAnsi" w:cstheme="minorHAnsi"/>
                <w:b/>
                <w:color w:val="0070C0"/>
                <w:sz w:val="22"/>
                <w:szCs w:val="20"/>
                <w:lang w:eastAsia="en-US"/>
              </w:rPr>
              <w:t xml:space="preserve">Świadczenie usług medycznych na rzecz pracowników, emerytów ENEA Nowa Energia </w:t>
            </w:r>
          </w:p>
          <w:p w14:paraId="60DD8FD0" w14:textId="2BA784C5" w:rsidR="00615A97" w:rsidRPr="00256EFC" w:rsidRDefault="00014A82" w:rsidP="00256EFC">
            <w:pPr>
              <w:spacing w:before="0" w:after="120" w:line="276" w:lineRule="auto"/>
              <w:ind w:left="567"/>
              <w:jc w:val="center"/>
              <w:rPr>
                <w:rFonts w:asciiTheme="minorHAnsi" w:hAnsiTheme="minorHAnsi" w:cstheme="minorHAnsi"/>
                <w:b/>
                <w:color w:val="0070C0"/>
                <w:sz w:val="22"/>
                <w:szCs w:val="20"/>
                <w:lang w:eastAsia="en-US"/>
              </w:rPr>
            </w:pPr>
            <w:r w:rsidRPr="00014A82">
              <w:rPr>
                <w:rFonts w:asciiTheme="minorHAnsi" w:hAnsiTheme="minorHAnsi" w:cstheme="minorHAnsi"/>
                <w:b/>
                <w:color w:val="0070C0"/>
                <w:sz w:val="22"/>
                <w:szCs w:val="20"/>
                <w:lang w:eastAsia="en-US"/>
              </w:rPr>
              <w:t xml:space="preserve">na okres </w:t>
            </w:r>
            <w:r w:rsidR="00D65F86" w:rsidRPr="00D65F86">
              <w:rPr>
                <w:rFonts w:asciiTheme="minorHAnsi" w:hAnsiTheme="minorHAnsi" w:cstheme="minorHAnsi"/>
                <w:b/>
                <w:color w:val="0070C0"/>
                <w:sz w:val="22"/>
                <w:szCs w:val="20"/>
                <w:lang w:eastAsia="en-US"/>
              </w:rPr>
              <w:t>36 miesięcy</w:t>
            </w:r>
          </w:p>
        </w:tc>
      </w:tr>
    </w:tbl>
    <w:p w14:paraId="547FF7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4D2D8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47D8FFD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DBCCD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0D4E70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15383C1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965A4E2" w14:textId="77777777" w:rsidR="0030391A" w:rsidRPr="00900038" w:rsidRDefault="0030391A" w:rsidP="00C01B93">
      <w:pPr>
        <w:numPr>
          <w:ilvl w:val="0"/>
          <w:numId w:val="43"/>
        </w:numPr>
        <w:suppressAutoHyphens/>
        <w:spacing w:after="120" w:line="276" w:lineRule="auto"/>
        <w:ind w:left="442" w:hanging="357"/>
        <w:rPr>
          <w:rFonts w:asciiTheme="minorHAnsi" w:hAnsiTheme="minorHAnsi" w:cstheme="minorHAnsi"/>
          <w:sz w:val="20"/>
          <w:szCs w:val="20"/>
          <w:lang w:eastAsia="ar-SA"/>
        </w:rPr>
      </w:pPr>
      <w:r w:rsidRPr="005E5110">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6BB70A1" w14:textId="77777777" w:rsidTr="00EB7BD4">
        <w:trPr>
          <w:trHeight w:val="351"/>
        </w:trPr>
        <w:tc>
          <w:tcPr>
            <w:tcW w:w="993" w:type="dxa"/>
            <w:tcBorders>
              <w:top w:val="single" w:sz="4" w:space="0" w:color="000000"/>
              <w:left w:val="single" w:sz="4" w:space="0" w:color="000000"/>
              <w:bottom w:val="single" w:sz="4" w:space="0" w:color="000000"/>
            </w:tcBorders>
          </w:tcPr>
          <w:p w14:paraId="3B732EDE" w14:textId="77777777" w:rsidR="0030391A" w:rsidRPr="00900038" w:rsidRDefault="0030391A" w:rsidP="003A74FC">
            <w:pPr>
              <w:suppressAutoHyphens/>
              <w:spacing w:before="0" w:line="276" w:lineRule="auto"/>
              <w:ind w:right="179"/>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4CD9E06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5D829C8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0AD91AE8" w14:textId="77777777" w:rsidTr="00EB7BD4">
        <w:tc>
          <w:tcPr>
            <w:tcW w:w="993" w:type="dxa"/>
            <w:tcBorders>
              <w:top w:val="single" w:sz="4" w:space="0" w:color="000000"/>
              <w:left w:val="single" w:sz="4" w:space="0" w:color="000000"/>
              <w:bottom w:val="single" w:sz="4" w:space="0" w:color="000000"/>
            </w:tcBorders>
          </w:tcPr>
          <w:p w14:paraId="0FDCDA49"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26AED77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C8DE6B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7FDF213C" w14:textId="77777777" w:rsidTr="00EB7BD4">
        <w:tc>
          <w:tcPr>
            <w:tcW w:w="993" w:type="dxa"/>
            <w:tcBorders>
              <w:top w:val="single" w:sz="4" w:space="0" w:color="000000"/>
              <w:left w:val="single" w:sz="4" w:space="0" w:color="000000"/>
              <w:bottom w:val="single" w:sz="4" w:space="0" w:color="000000"/>
            </w:tcBorders>
          </w:tcPr>
          <w:p w14:paraId="45E9E5A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391B704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CAE9035"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E0AEED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977CBA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47A55B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4367D76"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631A3521" w14:textId="77777777" w:rsidTr="00EB14DC">
        <w:trPr>
          <w:jc w:val="center"/>
        </w:trPr>
        <w:tc>
          <w:tcPr>
            <w:tcW w:w="4059" w:type="dxa"/>
            <w:tcBorders>
              <w:top w:val="nil"/>
              <w:left w:val="nil"/>
              <w:bottom w:val="nil"/>
              <w:right w:val="nil"/>
            </w:tcBorders>
          </w:tcPr>
          <w:p w14:paraId="53CC401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5DC4D487"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7F751704"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7F727124" wp14:editId="646B72BA">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4E17C"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A00E119" w14:textId="77777777" w:rsidR="0030391A" w:rsidRPr="00900038" w:rsidRDefault="0030391A" w:rsidP="00C01B93">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5E5110">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D8C51BE"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EC8649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8C87710"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3CA00A27" w14:textId="77777777" w:rsidTr="00EB14DC">
        <w:trPr>
          <w:jc w:val="center"/>
        </w:trPr>
        <w:tc>
          <w:tcPr>
            <w:tcW w:w="4059" w:type="dxa"/>
            <w:tcBorders>
              <w:top w:val="nil"/>
              <w:left w:val="nil"/>
              <w:bottom w:val="nil"/>
              <w:right w:val="nil"/>
            </w:tcBorders>
          </w:tcPr>
          <w:p w14:paraId="5B28B0F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43194CB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4A9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6CE372B1"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EFAF6B2" w14:textId="17A442A1" w:rsidR="003E7FAE" w:rsidRPr="004530D7" w:rsidRDefault="0030391A" w:rsidP="004530D7">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bookmarkStart w:id="21" w:name="_Toc413996456"/>
      <w:bookmarkStart w:id="22" w:name="_Toc415479949"/>
      <w:bookmarkStart w:id="23" w:name="_Toc421872471"/>
      <w:bookmarkStart w:id="24" w:name="_Toc413996457"/>
      <w:bookmarkStart w:id="25" w:name="_Toc415479950"/>
      <w:bookmarkStart w:id="26" w:name="_Toc421872472"/>
      <w:bookmarkStart w:id="27" w:name="_Toc413996458"/>
      <w:bookmarkStart w:id="28" w:name="_Toc415479951"/>
      <w:bookmarkStart w:id="29" w:name="_Toc421872473"/>
      <w:bookmarkStart w:id="30" w:name="_gjdgxs" w:colFirst="0" w:colLast="0"/>
      <w:bookmarkStart w:id="31" w:name="_Toc448498916"/>
      <w:bookmarkStart w:id="32" w:name="_Toc448499177"/>
      <w:bookmarkStart w:id="33" w:name="_Toc448498917"/>
      <w:bookmarkStart w:id="34" w:name="_Toc448499178"/>
      <w:bookmarkStart w:id="35" w:name="_Toc448498919"/>
      <w:bookmarkStart w:id="36" w:name="_Toc448499180"/>
      <w:bookmarkStart w:id="37" w:name="_Toc448498923"/>
      <w:bookmarkStart w:id="38" w:name="_Toc448499184"/>
      <w:bookmarkStart w:id="39" w:name="_Toc448499570"/>
      <w:bookmarkStart w:id="40" w:name="_Toc448499764"/>
      <w:bookmarkStart w:id="41" w:name="_Toc448499947"/>
      <w:bookmarkStart w:id="42" w:name="_Toc448499992"/>
      <w:bookmarkStart w:id="43" w:name="_Toc361315865"/>
      <w:bookmarkStart w:id="44" w:name="_Toc361315922"/>
      <w:bookmarkStart w:id="45" w:name="_Toc361315872"/>
      <w:bookmarkStart w:id="46" w:name="_Toc3613159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3E7FAE" w:rsidRPr="004530D7" w:rsidSect="00F053B4">
      <w:headerReference w:type="default" r:id="rId17"/>
      <w:footerReference w:type="default" r:id="rId18"/>
      <w:headerReference w:type="first" r:id="rId19"/>
      <w:footerReference w:type="first" r:id="rId20"/>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7FE0" w14:textId="77777777" w:rsidR="009B45AB" w:rsidRDefault="009B45AB" w:rsidP="007A1C80">
      <w:pPr>
        <w:spacing w:before="0"/>
      </w:pPr>
      <w:r>
        <w:separator/>
      </w:r>
    </w:p>
  </w:endnote>
  <w:endnote w:type="continuationSeparator" w:id="0">
    <w:p w14:paraId="7F64C08C" w14:textId="77777777" w:rsidR="009B45AB" w:rsidRDefault="009B45AB" w:rsidP="007A1C80">
      <w:pPr>
        <w:spacing w:before="0"/>
      </w:pPr>
      <w:r>
        <w:continuationSeparator/>
      </w:r>
    </w:p>
  </w:endnote>
  <w:endnote w:type="continuationNotice" w:id="1">
    <w:p w14:paraId="2B6CD093" w14:textId="77777777" w:rsidR="009B45AB" w:rsidRDefault="009B45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07DC8222" w14:textId="1F6643C8" w:rsidR="008F031C" w:rsidRPr="006C4383" w:rsidRDefault="008F031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1790108" w14:textId="77777777" w:rsidR="008F031C" w:rsidRPr="00CC08B4" w:rsidRDefault="008F031C">
    <w:pPr>
      <w:pStyle w:val="Stopka"/>
      <w:spacing w:before="0"/>
      <w:rPr>
        <w:sz w:val="2"/>
        <w:szCs w:val="16"/>
      </w:rPr>
    </w:pPr>
  </w:p>
  <w:p w14:paraId="44BFEBC4" w14:textId="77777777" w:rsidR="008F031C" w:rsidRDefault="008F03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0E586BF" w14:textId="77777777" w:rsidR="008F031C" w:rsidRPr="006C4383" w:rsidRDefault="008F031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06F0D13" w14:textId="77777777" w:rsidR="008F031C" w:rsidRPr="00902DE3" w:rsidRDefault="008F031C">
    <w:pPr>
      <w:pStyle w:val="Stopka"/>
      <w:spacing w:before="0"/>
      <w:rPr>
        <w:rFonts w:asciiTheme="minorHAnsi" w:hAnsiTheme="minorHAnsi" w:cstheme="minorHAnsi"/>
        <w:sz w:val="8"/>
        <w:szCs w:val="16"/>
      </w:rPr>
    </w:pPr>
  </w:p>
  <w:p w14:paraId="4F557AE0" w14:textId="77777777" w:rsidR="008F031C" w:rsidRDefault="008F031C"/>
  <w:p w14:paraId="1D57CF93" w14:textId="77777777" w:rsidR="008F031C" w:rsidRDefault="008F031C"/>
  <w:p w14:paraId="4CC2F8F8" w14:textId="77777777" w:rsidR="008F031C" w:rsidRDefault="008F03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CD47" w14:textId="77777777" w:rsidR="009B45AB" w:rsidRDefault="009B45AB" w:rsidP="007A1C80">
      <w:pPr>
        <w:spacing w:before="0"/>
      </w:pPr>
      <w:r>
        <w:separator/>
      </w:r>
    </w:p>
  </w:footnote>
  <w:footnote w:type="continuationSeparator" w:id="0">
    <w:p w14:paraId="66400077" w14:textId="77777777" w:rsidR="009B45AB" w:rsidRDefault="009B45AB" w:rsidP="007A1C80">
      <w:pPr>
        <w:spacing w:before="0"/>
      </w:pPr>
      <w:r>
        <w:continuationSeparator/>
      </w:r>
    </w:p>
  </w:footnote>
  <w:footnote w:type="continuationNotice" w:id="1">
    <w:p w14:paraId="0BED9186" w14:textId="77777777" w:rsidR="009B45AB" w:rsidRDefault="009B45AB">
      <w:pPr>
        <w:spacing w:before="0"/>
      </w:pPr>
    </w:p>
  </w:footnote>
  <w:footnote w:id="2">
    <w:p w14:paraId="1FCE45FA" w14:textId="77777777" w:rsidR="008F031C" w:rsidRPr="00DF0F8F" w:rsidRDefault="008F031C"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475F41AA" w14:textId="77777777" w:rsidR="008F031C" w:rsidRPr="00DF0F8F" w:rsidRDefault="008F031C" w:rsidP="00C01B93">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2C66F94A" w14:textId="77777777" w:rsidR="008F031C" w:rsidRPr="00276318" w:rsidRDefault="008F031C"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05766042" w14:textId="77777777" w:rsidR="008F031C" w:rsidRPr="00276318" w:rsidRDefault="008F031C"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9576552" w14:textId="77777777" w:rsidR="008F031C" w:rsidRPr="00DF0F8F" w:rsidRDefault="008F031C" w:rsidP="00C01B93">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18D6CE1D" w14:textId="77777777" w:rsidR="008F031C" w:rsidRPr="00637DEE" w:rsidRDefault="008F031C"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048"/>
      <w:gridCol w:w="3450"/>
    </w:tblGrid>
    <w:tr w:rsidR="008F031C" w:rsidRPr="00DD3397" w14:paraId="597BF065" w14:textId="77777777" w:rsidTr="004705CD">
      <w:trPr>
        <w:cantSplit/>
        <w:trHeight w:val="284"/>
      </w:trPr>
      <w:tc>
        <w:tcPr>
          <w:tcW w:w="6486" w:type="dxa"/>
          <w:tcBorders>
            <w:top w:val="nil"/>
            <w:left w:val="nil"/>
            <w:bottom w:val="nil"/>
            <w:right w:val="nil"/>
          </w:tcBorders>
        </w:tcPr>
        <w:p w14:paraId="46970FC3" w14:textId="77777777" w:rsidR="008F031C" w:rsidRPr="00DD3397" w:rsidRDefault="008F031C" w:rsidP="00121F3A">
          <w:pPr>
            <w:pStyle w:val="Nagwek"/>
            <w:spacing w:before="0"/>
            <w:jc w:val="left"/>
            <w:rPr>
              <w:rFonts w:asciiTheme="minorHAnsi" w:hAnsiTheme="minorHAnsi" w:cstheme="minorHAnsi"/>
              <w:b/>
              <w:bCs/>
              <w:sz w:val="18"/>
              <w:szCs w:val="18"/>
            </w:rPr>
          </w:pPr>
          <w:bookmarkStart w:id="47" w:name="_Hlk165973388"/>
        </w:p>
      </w:tc>
      <w:tc>
        <w:tcPr>
          <w:tcW w:w="3012" w:type="dxa"/>
          <w:tcBorders>
            <w:top w:val="nil"/>
            <w:left w:val="nil"/>
            <w:bottom w:val="nil"/>
            <w:right w:val="nil"/>
          </w:tcBorders>
          <w:vAlign w:val="center"/>
        </w:tcPr>
        <w:p w14:paraId="2C447652" w14:textId="77777777" w:rsidR="008F031C" w:rsidRPr="00DD3397" w:rsidRDefault="008F031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F031C" w:rsidRPr="00DD3397" w14:paraId="6401FD1C" w14:textId="77777777" w:rsidTr="004705CD">
      <w:trPr>
        <w:cantSplit/>
      </w:trPr>
      <w:tc>
        <w:tcPr>
          <w:tcW w:w="6486" w:type="dxa"/>
          <w:tcBorders>
            <w:top w:val="nil"/>
            <w:left w:val="nil"/>
            <w:bottom w:val="single" w:sz="4" w:space="0" w:color="auto"/>
            <w:right w:val="nil"/>
          </w:tcBorders>
          <w:vAlign w:val="center"/>
        </w:tcPr>
        <w:p w14:paraId="02C22CE9" w14:textId="77777777" w:rsidR="008F031C" w:rsidRPr="00DD3397" w:rsidRDefault="008F031C" w:rsidP="007E4C27">
          <w:pPr>
            <w:pStyle w:val="Nagwek"/>
            <w:spacing w:before="0"/>
            <w:jc w:val="left"/>
            <w:rPr>
              <w:rFonts w:asciiTheme="minorHAnsi" w:hAnsiTheme="minorHAnsi" w:cstheme="minorHAnsi"/>
              <w:sz w:val="18"/>
              <w:szCs w:val="18"/>
            </w:rPr>
          </w:pPr>
          <w:bookmarkStart w:id="48" w:name="_Hlk182562922"/>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6E418E6E" w14:textId="13334F77" w:rsidR="008F031C" w:rsidRPr="00513976" w:rsidRDefault="008F031C" w:rsidP="00CE001C">
          <w:pPr>
            <w:pStyle w:val="Nagwek"/>
            <w:spacing w:before="0"/>
            <w:jc w:val="right"/>
            <w:rPr>
              <w:rFonts w:asciiTheme="minorHAnsi" w:hAnsiTheme="minorHAnsi" w:cstheme="minorHAnsi"/>
              <w:bCs/>
              <w:sz w:val="18"/>
              <w:szCs w:val="18"/>
              <w:highlight w:val="yellow"/>
            </w:rPr>
          </w:pPr>
          <w:r w:rsidRPr="00AE0235">
            <w:rPr>
              <w:rFonts w:ascii="Calibri" w:hAnsi="Calibri"/>
              <w:b/>
              <w:sz w:val="20"/>
              <w:szCs w:val="20"/>
            </w:rPr>
            <w:t>4600/MW00/Z</w:t>
          </w:r>
          <w:r w:rsidR="00640EB5">
            <w:rPr>
              <w:rFonts w:ascii="Calibri" w:hAnsi="Calibri"/>
              <w:b/>
              <w:sz w:val="20"/>
              <w:szCs w:val="20"/>
            </w:rPr>
            <w:t>F</w:t>
          </w:r>
          <w:r w:rsidRPr="00AE0235">
            <w:rPr>
              <w:rFonts w:ascii="Calibri" w:hAnsi="Calibri"/>
              <w:b/>
              <w:sz w:val="20"/>
              <w:szCs w:val="20"/>
            </w:rPr>
            <w:t>/</w:t>
          </w:r>
          <w:r w:rsidR="00640EB5">
            <w:rPr>
              <w:rFonts w:ascii="Calibri" w:hAnsi="Calibri"/>
              <w:b/>
              <w:sz w:val="20"/>
              <w:szCs w:val="20"/>
            </w:rPr>
            <w:t>EX</w:t>
          </w:r>
          <w:r w:rsidRPr="00AE0235">
            <w:rPr>
              <w:rFonts w:ascii="Calibri" w:hAnsi="Calibri"/>
              <w:b/>
              <w:sz w:val="20"/>
              <w:szCs w:val="20"/>
            </w:rPr>
            <w:t>/2024/00000</w:t>
          </w:r>
          <w:r w:rsidR="00640EB5">
            <w:rPr>
              <w:rFonts w:ascii="Calibri" w:hAnsi="Calibri"/>
              <w:b/>
              <w:sz w:val="20"/>
              <w:szCs w:val="20"/>
            </w:rPr>
            <w:t>106141</w:t>
          </w:r>
        </w:p>
      </w:tc>
    </w:tr>
    <w:bookmarkEnd w:id="47"/>
    <w:bookmarkEnd w:id="48"/>
  </w:tbl>
  <w:p w14:paraId="16D820C1" w14:textId="77777777" w:rsidR="008F031C" w:rsidRDefault="008F031C" w:rsidP="003E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5"/>
      <w:gridCol w:w="3301"/>
    </w:tblGrid>
    <w:tr w:rsidR="008F031C" w:rsidRPr="00DD3397" w14:paraId="5BBED8B7" w14:textId="77777777" w:rsidTr="004705CD">
      <w:trPr>
        <w:cantSplit/>
        <w:trHeight w:val="284"/>
      </w:trPr>
      <w:tc>
        <w:tcPr>
          <w:tcW w:w="6489" w:type="dxa"/>
          <w:tcBorders>
            <w:top w:val="nil"/>
            <w:left w:val="nil"/>
            <w:bottom w:val="nil"/>
            <w:right w:val="nil"/>
          </w:tcBorders>
        </w:tcPr>
        <w:p w14:paraId="3B355042" w14:textId="77777777" w:rsidR="008F031C" w:rsidRPr="00DD3397" w:rsidRDefault="008F031C"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0754D011" w14:textId="77777777" w:rsidR="008F031C" w:rsidRPr="00DD3397" w:rsidRDefault="008F031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F031C" w:rsidRPr="00F737B7" w14:paraId="3CD8AA66" w14:textId="77777777" w:rsidTr="004705CD">
      <w:trPr>
        <w:cantSplit/>
      </w:trPr>
      <w:tc>
        <w:tcPr>
          <w:tcW w:w="6489" w:type="dxa"/>
          <w:tcBorders>
            <w:top w:val="nil"/>
            <w:left w:val="nil"/>
            <w:bottom w:val="single" w:sz="4" w:space="0" w:color="auto"/>
            <w:right w:val="nil"/>
          </w:tcBorders>
          <w:vAlign w:val="center"/>
        </w:tcPr>
        <w:p w14:paraId="438CDBB1" w14:textId="77777777" w:rsidR="008F031C" w:rsidRPr="00DD3397" w:rsidRDefault="008F031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DD4EEC5" w14:textId="77777777" w:rsidR="008F031C" w:rsidRPr="00821D8A" w:rsidRDefault="008F031C" w:rsidP="00CE001C">
          <w:pPr>
            <w:pStyle w:val="Nagwek"/>
            <w:spacing w:before="0"/>
            <w:jc w:val="right"/>
            <w:rPr>
              <w:rFonts w:asciiTheme="minorHAnsi" w:hAnsiTheme="minorHAnsi" w:cstheme="minorHAnsi"/>
              <w:b/>
              <w:bCs/>
              <w:sz w:val="18"/>
              <w:szCs w:val="18"/>
              <w:highlight w:val="yellow"/>
            </w:rPr>
          </w:pPr>
          <w:r w:rsidRPr="002D5B87">
            <w:rPr>
              <w:rFonts w:ascii="Calibri" w:hAnsi="Calibri"/>
              <w:b/>
              <w:sz w:val="20"/>
              <w:szCs w:val="20"/>
            </w:rPr>
            <w:t>1400/DW00/ZZ/KZ/2024/0000035799</w:t>
          </w:r>
        </w:p>
      </w:tc>
    </w:tr>
  </w:tbl>
  <w:p w14:paraId="5F0DD2AF" w14:textId="77777777" w:rsidR="008F031C" w:rsidRPr="00121F3A" w:rsidRDefault="008F031C" w:rsidP="00121F3A">
    <w:pPr>
      <w:pStyle w:val="Nagwek"/>
      <w:spacing w:before="0"/>
      <w:rPr>
        <w:rFonts w:ascii="Arial" w:hAnsi="Arial" w:cs="Arial"/>
        <w:sz w:val="18"/>
        <w:szCs w:val="18"/>
      </w:rPr>
    </w:pPr>
  </w:p>
  <w:p w14:paraId="3058764A" w14:textId="77777777" w:rsidR="008F031C" w:rsidRDefault="008F031C"/>
  <w:p w14:paraId="4CBED23E" w14:textId="77777777" w:rsidR="008F031C" w:rsidRDefault="008F031C"/>
  <w:p w14:paraId="4F947ACD" w14:textId="77777777" w:rsidR="008F031C" w:rsidRDefault="008F03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A7666306"/>
    <w:name w:val="WW8Num7"/>
    <w:lvl w:ilvl="0">
      <w:start w:val="1"/>
      <w:numFmt w:val="decimal"/>
      <w:lvlText w:val="%1."/>
      <w:lvlJc w:val="left"/>
      <w:pPr>
        <w:tabs>
          <w:tab w:val="num" w:pos="0"/>
        </w:tabs>
        <w:ind w:left="1117" w:hanging="360"/>
      </w:pPr>
      <w:rPr>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F6026E6C"/>
    <w:name w:val="WW8Num10"/>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1721CD"/>
    <w:multiLevelType w:val="hybridMultilevel"/>
    <w:tmpl w:val="CF5E075C"/>
    <w:lvl w:ilvl="0" w:tplc="681EA4FE">
      <w:start w:val="1"/>
      <w:numFmt w:val="bullet"/>
      <w:lvlText w:val="•"/>
      <w:lvlJc w:val="left"/>
      <w:pPr>
        <w:ind w:left="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tentative="1">
      <w:start w:val="1"/>
      <w:numFmt w:val="bullet"/>
      <w:lvlText w:val="o"/>
      <w:lvlJc w:val="left"/>
      <w:pPr>
        <w:ind w:left="943" w:hanging="360"/>
      </w:pPr>
      <w:rPr>
        <w:rFonts w:ascii="Courier New" w:hAnsi="Courier New" w:cs="Courier New" w:hint="default"/>
      </w:rPr>
    </w:lvl>
    <w:lvl w:ilvl="2" w:tplc="04150005" w:tentative="1">
      <w:start w:val="1"/>
      <w:numFmt w:val="bullet"/>
      <w:lvlText w:val=""/>
      <w:lvlJc w:val="left"/>
      <w:pPr>
        <w:ind w:left="1663" w:hanging="360"/>
      </w:pPr>
      <w:rPr>
        <w:rFonts w:ascii="Wingdings" w:hAnsi="Wingdings" w:hint="default"/>
      </w:rPr>
    </w:lvl>
    <w:lvl w:ilvl="3" w:tplc="04150001" w:tentative="1">
      <w:start w:val="1"/>
      <w:numFmt w:val="bullet"/>
      <w:lvlText w:val=""/>
      <w:lvlJc w:val="left"/>
      <w:pPr>
        <w:ind w:left="2383" w:hanging="360"/>
      </w:pPr>
      <w:rPr>
        <w:rFonts w:ascii="Symbol" w:hAnsi="Symbol" w:hint="default"/>
      </w:rPr>
    </w:lvl>
    <w:lvl w:ilvl="4" w:tplc="04150003" w:tentative="1">
      <w:start w:val="1"/>
      <w:numFmt w:val="bullet"/>
      <w:lvlText w:val="o"/>
      <w:lvlJc w:val="left"/>
      <w:pPr>
        <w:ind w:left="3103" w:hanging="360"/>
      </w:pPr>
      <w:rPr>
        <w:rFonts w:ascii="Courier New" w:hAnsi="Courier New" w:cs="Courier New" w:hint="default"/>
      </w:rPr>
    </w:lvl>
    <w:lvl w:ilvl="5" w:tplc="04150005" w:tentative="1">
      <w:start w:val="1"/>
      <w:numFmt w:val="bullet"/>
      <w:lvlText w:val=""/>
      <w:lvlJc w:val="left"/>
      <w:pPr>
        <w:ind w:left="3823" w:hanging="360"/>
      </w:pPr>
      <w:rPr>
        <w:rFonts w:ascii="Wingdings" w:hAnsi="Wingdings" w:hint="default"/>
      </w:rPr>
    </w:lvl>
    <w:lvl w:ilvl="6" w:tplc="04150001" w:tentative="1">
      <w:start w:val="1"/>
      <w:numFmt w:val="bullet"/>
      <w:lvlText w:val=""/>
      <w:lvlJc w:val="left"/>
      <w:pPr>
        <w:ind w:left="4543" w:hanging="360"/>
      </w:pPr>
      <w:rPr>
        <w:rFonts w:ascii="Symbol" w:hAnsi="Symbol" w:hint="default"/>
      </w:rPr>
    </w:lvl>
    <w:lvl w:ilvl="7" w:tplc="04150003" w:tentative="1">
      <w:start w:val="1"/>
      <w:numFmt w:val="bullet"/>
      <w:lvlText w:val="o"/>
      <w:lvlJc w:val="left"/>
      <w:pPr>
        <w:ind w:left="5263" w:hanging="360"/>
      </w:pPr>
      <w:rPr>
        <w:rFonts w:ascii="Courier New" w:hAnsi="Courier New" w:cs="Courier New" w:hint="default"/>
      </w:rPr>
    </w:lvl>
    <w:lvl w:ilvl="8" w:tplc="04150005" w:tentative="1">
      <w:start w:val="1"/>
      <w:numFmt w:val="bullet"/>
      <w:lvlText w:val=""/>
      <w:lvlJc w:val="left"/>
      <w:pPr>
        <w:ind w:left="5983" w:hanging="360"/>
      </w:pPr>
      <w:rPr>
        <w:rFonts w:ascii="Wingdings" w:hAnsi="Wingdings" w:hint="default"/>
      </w:rPr>
    </w:lvl>
  </w:abstractNum>
  <w:abstractNum w:abstractNumId="20" w15:restartNumberingAfterBreak="0">
    <w:nsid w:val="00F03409"/>
    <w:multiLevelType w:val="hybridMultilevel"/>
    <w:tmpl w:val="F356D752"/>
    <w:lvl w:ilvl="0" w:tplc="1098FAFC">
      <w:start w:val="1"/>
      <w:numFmt w:val="lowerLetter"/>
      <w:lvlText w:val="%1)"/>
      <w:lvlJc w:val="left"/>
      <w:pPr>
        <w:ind w:left="63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2ACEA5EC">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C52CA084">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53566322">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657498B4">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2D41C70">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4D3C64A6">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6280CDA">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1262810">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535FFE"/>
    <w:multiLevelType w:val="hybridMultilevel"/>
    <w:tmpl w:val="D7C2CA90"/>
    <w:lvl w:ilvl="0" w:tplc="AB208F60">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FBA47B6A">
      <w:start w:val="1"/>
      <w:numFmt w:val="bullet"/>
      <w:lvlText w:val="o"/>
      <w:lvlJc w:val="left"/>
      <w:pPr>
        <w:ind w:left="15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15EC6852">
      <w:start w:val="1"/>
      <w:numFmt w:val="bullet"/>
      <w:lvlText w:val="▪"/>
      <w:lvlJc w:val="left"/>
      <w:pPr>
        <w:ind w:left="22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432461E">
      <w:start w:val="1"/>
      <w:numFmt w:val="bullet"/>
      <w:lvlText w:val="•"/>
      <w:lvlJc w:val="left"/>
      <w:pPr>
        <w:ind w:left="30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4984394">
      <w:start w:val="1"/>
      <w:numFmt w:val="bullet"/>
      <w:lvlText w:val="o"/>
      <w:lvlJc w:val="left"/>
      <w:pPr>
        <w:ind w:left="373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EB1C1F56">
      <w:start w:val="1"/>
      <w:numFmt w:val="bullet"/>
      <w:lvlText w:val="▪"/>
      <w:lvlJc w:val="left"/>
      <w:pPr>
        <w:ind w:left="44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804B022">
      <w:start w:val="1"/>
      <w:numFmt w:val="bullet"/>
      <w:lvlText w:val="•"/>
      <w:lvlJc w:val="left"/>
      <w:pPr>
        <w:ind w:left="51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8B863D70">
      <w:start w:val="1"/>
      <w:numFmt w:val="bullet"/>
      <w:lvlText w:val="o"/>
      <w:lvlJc w:val="left"/>
      <w:pPr>
        <w:ind w:left="58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4022A5E4">
      <w:start w:val="1"/>
      <w:numFmt w:val="bullet"/>
      <w:lvlText w:val="▪"/>
      <w:lvlJc w:val="left"/>
      <w:pPr>
        <w:ind w:left="66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31B455E"/>
    <w:multiLevelType w:val="hybridMultilevel"/>
    <w:tmpl w:val="0C9C0E42"/>
    <w:lvl w:ilvl="0" w:tplc="388EFBB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A02417"/>
    <w:multiLevelType w:val="hybridMultilevel"/>
    <w:tmpl w:val="85EAD14E"/>
    <w:lvl w:ilvl="0" w:tplc="29ECD17C">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2FCCB76">
      <w:start w:val="1"/>
      <w:numFmt w:val="lowerLetter"/>
      <w:lvlText w:val="%2"/>
      <w:lvlJc w:val="left"/>
      <w:pPr>
        <w:ind w:left="4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202253C">
      <w:start w:val="1"/>
      <w:numFmt w:val="lowerRoman"/>
      <w:lvlText w:val="%3"/>
      <w:lvlJc w:val="left"/>
      <w:pPr>
        <w:ind w:left="5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B20ACC7A">
      <w:start w:val="1"/>
      <w:numFmt w:val="decimal"/>
      <w:lvlText w:val="%4"/>
      <w:lvlJc w:val="left"/>
      <w:pPr>
        <w:ind w:left="6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23EED24C">
      <w:start w:val="1"/>
      <w:numFmt w:val="lowerLetter"/>
      <w:lvlRestart w:val="0"/>
      <w:lvlText w:val="%5)"/>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5A76E644">
      <w:start w:val="1"/>
      <w:numFmt w:val="lowerRoman"/>
      <w:lvlText w:val="%6"/>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DB25826">
      <w:start w:val="1"/>
      <w:numFmt w:val="decimal"/>
      <w:lvlText w:val="%7"/>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B686932">
      <w:start w:val="1"/>
      <w:numFmt w:val="lowerLetter"/>
      <w:lvlText w:val="%8"/>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304DDB0">
      <w:start w:val="1"/>
      <w:numFmt w:val="lowerRoman"/>
      <w:lvlText w:val="%9"/>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04EE3D10"/>
    <w:multiLevelType w:val="hybridMultilevel"/>
    <w:tmpl w:val="447CB41A"/>
    <w:lvl w:ilvl="0" w:tplc="0415000F">
      <w:start w:val="1"/>
      <w:numFmt w:val="decimal"/>
      <w:lvlText w:val="%1."/>
      <w:lvlJc w:val="left"/>
      <w:pPr>
        <w:ind w:left="360" w:hanging="360"/>
      </w:pPr>
    </w:lvl>
    <w:lvl w:ilvl="1" w:tplc="0415001B">
      <w:start w:val="1"/>
      <w:numFmt w:val="lowerRoman"/>
      <w:lvlText w:val="%2."/>
      <w:lvlJc w:val="righ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2FB80304">
      <w:start w:val="1"/>
      <w:numFmt w:val="upperLetter"/>
      <w:lvlText w:val="%6."/>
      <w:lvlJc w:val="left"/>
      <w:pPr>
        <w:ind w:left="4140" w:hanging="360"/>
      </w:pPr>
      <w:rPr>
        <w:rFonts w:hint="default"/>
        <w:i/>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EB46E8"/>
    <w:multiLevelType w:val="hybridMultilevel"/>
    <w:tmpl w:val="F8E2ACD6"/>
    <w:lvl w:ilvl="0" w:tplc="34480672">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2007838">
      <w:start w:val="1"/>
      <w:numFmt w:val="lowerLetter"/>
      <w:lvlText w:val="%2"/>
      <w:lvlJc w:val="left"/>
      <w:pPr>
        <w:ind w:left="4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234A9D2">
      <w:start w:val="1"/>
      <w:numFmt w:val="lowerRoman"/>
      <w:lvlText w:val="%3"/>
      <w:lvlJc w:val="left"/>
      <w:pPr>
        <w:ind w:left="5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84AC3292">
      <w:start w:val="1"/>
      <w:numFmt w:val="decimal"/>
      <w:lvlText w:val="%4"/>
      <w:lvlJc w:val="left"/>
      <w:pPr>
        <w:ind w:left="6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35480E8">
      <w:start w:val="1"/>
      <w:numFmt w:val="lowerLetter"/>
      <w:lvlRestart w:val="0"/>
      <w:lvlText w:val="%5)"/>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9461D86">
      <w:start w:val="1"/>
      <w:numFmt w:val="lowerRoman"/>
      <w:lvlText w:val="%6"/>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2FCBC0C">
      <w:start w:val="1"/>
      <w:numFmt w:val="decimal"/>
      <w:lvlText w:val="%7"/>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A1B4230A">
      <w:start w:val="1"/>
      <w:numFmt w:val="lowerLetter"/>
      <w:lvlText w:val="%8"/>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A541A48">
      <w:start w:val="1"/>
      <w:numFmt w:val="lowerRoman"/>
      <w:lvlText w:val="%9"/>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06202F1F"/>
    <w:multiLevelType w:val="hybridMultilevel"/>
    <w:tmpl w:val="AA68F254"/>
    <w:lvl w:ilvl="0" w:tplc="9DE2739C">
      <w:start w:val="1"/>
      <w:numFmt w:val="bullet"/>
      <w:lvlText w:val="•"/>
      <w:lvlJc w:val="left"/>
      <w:pPr>
        <w:ind w:left="4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6DE5E0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D2F2397C">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AD681A30">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1F348EDE">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3F06562E">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8F7C288E">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321A7050">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2F4CD70A">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9" w15:restartNumberingAfterBreak="0">
    <w:nsid w:val="06B15D21"/>
    <w:multiLevelType w:val="hybridMultilevel"/>
    <w:tmpl w:val="8A50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36594C"/>
    <w:multiLevelType w:val="hybridMultilevel"/>
    <w:tmpl w:val="0DF6D87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1" w15:restartNumberingAfterBreak="0">
    <w:nsid w:val="07AE60DC"/>
    <w:multiLevelType w:val="hybridMultilevel"/>
    <w:tmpl w:val="3120FF36"/>
    <w:lvl w:ilvl="0" w:tplc="654231D2">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ABB271E6">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50207C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8BDE56B8">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810EF7C">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3154B922">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D07238C8">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A9BAF8CA">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DE695F6">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2" w15:restartNumberingAfterBreak="0">
    <w:nsid w:val="07E17ACE"/>
    <w:multiLevelType w:val="hybridMultilevel"/>
    <w:tmpl w:val="7FF2072C"/>
    <w:lvl w:ilvl="0" w:tplc="5D7CD2A0">
      <w:start w:val="1"/>
      <w:numFmt w:val="lowerLetter"/>
      <w:lvlText w:val="%1)"/>
      <w:lvlJc w:val="left"/>
      <w:pPr>
        <w:ind w:left="1287"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091807B7"/>
    <w:multiLevelType w:val="hybridMultilevel"/>
    <w:tmpl w:val="8A50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B94085"/>
    <w:multiLevelType w:val="hybridMultilevel"/>
    <w:tmpl w:val="EC18EA9C"/>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09C74E77"/>
    <w:multiLevelType w:val="hybridMultilevel"/>
    <w:tmpl w:val="D870DEB2"/>
    <w:numStyleLink w:val="WWNum241"/>
  </w:abstractNum>
  <w:abstractNum w:abstractNumId="3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0A440B8A"/>
    <w:multiLevelType w:val="multilevel"/>
    <w:tmpl w:val="C26C55FC"/>
    <w:lvl w:ilvl="0">
      <w:start w:val="4"/>
      <w:numFmt w:val="decimal"/>
      <w:lvlText w:val="%1."/>
      <w:lvlJc w:val="left"/>
      <w:pPr>
        <w:tabs>
          <w:tab w:val="num" w:pos="360"/>
        </w:tabs>
        <w:ind w:left="360" w:hanging="360"/>
      </w:pPr>
      <w:rPr>
        <w:rFonts w:hint="default"/>
        <w:b w:val="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0C9A1E17"/>
    <w:multiLevelType w:val="hybridMultilevel"/>
    <w:tmpl w:val="0BD2DC94"/>
    <w:lvl w:ilvl="0" w:tplc="CD6893AC">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9083760">
      <w:start w:val="1"/>
      <w:numFmt w:val="lowerLetter"/>
      <w:lvlText w:val="%2"/>
      <w:lvlJc w:val="left"/>
      <w:pPr>
        <w:ind w:left="4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B3AED01E">
      <w:start w:val="1"/>
      <w:numFmt w:val="lowerRoman"/>
      <w:lvlText w:val="%3"/>
      <w:lvlJc w:val="left"/>
      <w:pPr>
        <w:ind w:left="5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938A87BC">
      <w:start w:val="1"/>
      <w:numFmt w:val="decimal"/>
      <w:lvlText w:val="%4"/>
      <w:lvlJc w:val="left"/>
      <w:pPr>
        <w:ind w:left="6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5F62A9A">
      <w:start w:val="1"/>
      <w:numFmt w:val="lowerLetter"/>
      <w:lvlRestart w:val="0"/>
      <w:lvlText w:val="%5)"/>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B2D66FCC">
      <w:start w:val="1"/>
      <w:numFmt w:val="lowerRoman"/>
      <w:lvlText w:val="%6"/>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B7AADB0">
      <w:start w:val="1"/>
      <w:numFmt w:val="decimal"/>
      <w:lvlText w:val="%7"/>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CF8F9F0">
      <w:start w:val="1"/>
      <w:numFmt w:val="lowerLetter"/>
      <w:lvlText w:val="%8"/>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3869DAE">
      <w:start w:val="1"/>
      <w:numFmt w:val="lowerRoman"/>
      <w:lvlText w:val="%9"/>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0DA06277"/>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01522AA"/>
    <w:multiLevelType w:val="hybridMultilevel"/>
    <w:tmpl w:val="37180C60"/>
    <w:lvl w:ilvl="0" w:tplc="D8AA87BE">
      <w:start w:val="1"/>
      <w:numFmt w:val="bullet"/>
      <w:lvlText w:val="•"/>
      <w:lvlJc w:val="left"/>
      <w:pPr>
        <w:ind w:left="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tentative="1">
      <w:start w:val="1"/>
      <w:numFmt w:val="bullet"/>
      <w:lvlText w:val="o"/>
      <w:lvlJc w:val="left"/>
      <w:pPr>
        <w:ind w:left="461" w:hanging="360"/>
      </w:pPr>
      <w:rPr>
        <w:rFonts w:ascii="Courier New" w:hAnsi="Courier New" w:cs="Courier New" w:hint="default"/>
      </w:rPr>
    </w:lvl>
    <w:lvl w:ilvl="2" w:tplc="04150005" w:tentative="1">
      <w:start w:val="1"/>
      <w:numFmt w:val="bullet"/>
      <w:lvlText w:val=""/>
      <w:lvlJc w:val="left"/>
      <w:pPr>
        <w:ind w:left="1181" w:hanging="360"/>
      </w:pPr>
      <w:rPr>
        <w:rFonts w:ascii="Wingdings" w:hAnsi="Wingdings" w:hint="default"/>
      </w:rPr>
    </w:lvl>
    <w:lvl w:ilvl="3" w:tplc="04150001" w:tentative="1">
      <w:start w:val="1"/>
      <w:numFmt w:val="bullet"/>
      <w:lvlText w:val=""/>
      <w:lvlJc w:val="left"/>
      <w:pPr>
        <w:ind w:left="1901" w:hanging="360"/>
      </w:pPr>
      <w:rPr>
        <w:rFonts w:ascii="Symbol" w:hAnsi="Symbol" w:hint="default"/>
      </w:rPr>
    </w:lvl>
    <w:lvl w:ilvl="4" w:tplc="04150003" w:tentative="1">
      <w:start w:val="1"/>
      <w:numFmt w:val="bullet"/>
      <w:lvlText w:val="o"/>
      <w:lvlJc w:val="left"/>
      <w:pPr>
        <w:ind w:left="2621" w:hanging="360"/>
      </w:pPr>
      <w:rPr>
        <w:rFonts w:ascii="Courier New" w:hAnsi="Courier New" w:cs="Courier New" w:hint="default"/>
      </w:rPr>
    </w:lvl>
    <w:lvl w:ilvl="5" w:tplc="04150005" w:tentative="1">
      <w:start w:val="1"/>
      <w:numFmt w:val="bullet"/>
      <w:lvlText w:val=""/>
      <w:lvlJc w:val="left"/>
      <w:pPr>
        <w:ind w:left="3341" w:hanging="360"/>
      </w:pPr>
      <w:rPr>
        <w:rFonts w:ascii="Wingdings" w:hAnsi="Wingdings" w:hint="default"/>
      </w:rPr>
    </w:lvl>
    <w:lvl w:ilvl="6" w:tplc="04150001" w:tentative="1">
      <w:start w:val="1"/>
      <w:numFmt w:val="bullet"/>
      <w:lvlText w:val=""/>
      <w:lvlJc w:val="left"/>
      <w:pPr>
        <w:ind w:left="4061" w:hanging="360"/>
      </w:pPr>
      <w:rPr>
        <w:rFonts w:ascii="Symbol" w:hAnsi="Symbol" w:hint="default"/>
      </w:rPr>
    </w:lvl>
    <w:lvl w:ilvl="7" w:tplc="04150003" w:tentative="1">
      <w:start w:val="1"/>
      <w:numFmt w:val="bullet"/>
      <w:lvlText w:val="o"/>
      <w:lvlJc w:val="left"/>
      <w:pPr>
        <w:ind w:left="4781" w:hanging="360"/>
      </w:pPr>
      <w:rPr>
        <w:rFonts w:ascii="Courier New" w:hAnsi="Courier New" w:cs="Courier New" w:hint="default"/>
      </w:rPr>
    </w:lvl>
    <w:lvl w:ilvl="8" w:tplc="04150005" w:tentative="1">
      <w:start w:val="1"/>
      <w:numFmt w:val="bullet"/>
      <w:lvlText w:val=""/>
      <w:lvlJc w:val="left"/>
      <w:pPr>
        <w:ind w:left="5501" w:hanging="360"/>
      </w:pPr>
      <w:rPr>
        <w:rFonts w:ascii="Wingdings" w:hAnsi="Wingdings" w:hint="default"/>
      </w:rPr>
    </w:lvl>
  </w:abstractNum>
  <w:abstractNum w:abstractNumId="44"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11DA168F"/>
    <w:multiLevelType w:val="hybridMultilevel"/>
    <w:tmpl w:val="3B42B6E0"/>
    <w:lvl w:ilvl="0" w:tplc="80AE352E">
      <w:start w:val="1"/>
      <w:numFmt w:val="bullet"/>
      <w:lvlText w:val="•"/>
      <w:lvlJc w:val="left"/>
      <w:pPr>
        <w:ind w:left="1724"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6" w15:restartNumberingAfterBreak="0">
    <w:nsid w:val="12115AF5"/>
    <w:multiLevelType w:val="hybridMultilevel"/>
    <w:tmpl w:val="6A8E5CEA"/>
    <w:lvl w:ilvl="0" w:tplc="FFB6B5C4">
      <w:start w:val="2"/>
      <w:numFmt w:val="lowerLetter"/>
      <w:lvlText w:val="%1)"/>
      <w:lvlJc w:val="left"/>
      <w:pPr>
        <w:ind w:left="71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BD423596">
      <w:start w:val="1"/>
      <w:numFmt w:val="lowerLetter"/>
      <w:lvlText w:val="%2"/>
      <w:lvlJc w:val="left"/>
      <w:pPr>
        <w:ind w:left="143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46208C4">
      <w:start w:val="1"/>
      <w:numFmt w:val="lowerRoman"/>
      <w:lvlText w:val="%3"/>
      <w:lvlJc w:val="left"/>
      <w:pPr>
        <w:ind w:left="215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9CC6DE40">
      <w:start w:val="1"/>
      <w:numFmt w:val="decimal"/>
      <w:lvlText w:val="%4"/>
      <w:lvlJc w:val="left"/>
      <w:pPr>
        <w:ind w:left="287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FFE1BFA">
      <w:start w:val="1"/>
      <w:numFmt w:val="lowerLetter"/>
      <w:lvlText w:val="%5"/>
      <w:lvlJc w:val="left"/>
      <w:pPr>
        <w:ind w:left="359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0B62DA2">
      <w:start w:val="1"/>
      <w:numFmt w:val="lowerRoman"/>
      <w:lvlText w:val="%6"/>
      <w:lvlJc w:val="left"/>
      <w:pPr>
        <w:ind w:left="431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CC07B0E">
      <w:start w:val="1"/>
      <w:numFmt w:val="decimal"/>
      <w:lvlText w:val="%7"/>
      <w:lvlJc w:val="left"/>
      <w:pPr>
        <w:ind w:left="503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42F87DE6">
      <w:start w:val="1"/>
      <w:numFmt w:val="lowerLetter"/>
      <w:lvlText w:val="%8"/>
      <w:lvlJc w:val="left"/>
      <w:pPr>
        <w:ind w:left="575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50C0412">
      <w:start w:val="1"/>
      <w:numFmt w:val="lowerRoman"/>
      <w:lvlText w:val="%9"/>
      <w:lvlJc w:val="left"/>
      <w:pPr>
        <w:ind w:left="647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7" w15:restartNumberingAfterBreak="0">
    <w:nsid w:val="13014A33"/>
    <w:multiLevelType w:val="hybridMultilevel"/>
    <w:tmpl w:val="7524841E"/>
    <w:lvl w:ilvl="0" w:tplc="F44ED93A">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23783F20">
      <w:start w:val="1"/>
      <w:numFmt w:val="lowerLetter"/>
      <w:lvlText w:val="%2"/>
      <w:lvlJc w:val="left"/>
      <w:pPr>
        <w:ind w:left="4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0F9893C8">
      <w:start w:val="1"/>
      <w:numFmt w:val="lowerRoman"/>
      <w:lvlText w:val="%3"/>
      <w:lvlJc w:val="left"/>
      <w:pPr>
        <w:ind w:left="5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0174008E">
      <w:start w:val="1"/>
      <w:numFmt w:val="decimal"/>
      <w:lvlText w:val="%4"/>
      <w:lvlJc w:val="left"/>
      <w:pPr>
        <w:ind w:left="6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B72D060">
      <w:start w:val="1"/>
      <w:numFmt w:val="lowerLetter"/>
      <w:lvlRestart w:val="0"/>
      <w:lvlText w:val="%5)"/>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F9A5474">
      <w:start w:val="1"/>
      <w:numFmt w:val="lowerRoman"/>
      <w:lvlText w:val="%6"/>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EBEE028">
      <w:start w:val="1"/>
      <w:numFmt w:val="decimal"/>
      <w:lvlText w:val="%7"/>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3361912">
      <w:start w:val="1"/>
      <w:numFmt w:val="lowerLetter"/>
      <w:lvlText w:val="%8"/>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2FDEAD56">
      <w:start w:val="1"/>
      <w:numFmt w:val="lowerRoman"/>
      <w:lvlText w:val="%9"/>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8" w15:restartNumberingAfterBreak="0">
    <w:nsid w:val="14813DCE"/>
    <w:multiLevelType w:val="hybridMultilevel"/>
    <w:tmpl w:val="7BD0449A"/>
    <w:lvl w:ilvl="0" w:tplc="40020CA4">
      <w:start w:val="1"/>
      <w:numFmt w:val="lowerLetter"/>
      <w:lvlText w:val="%1)"/>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8C6852C">
      <w:start w:val="1"/>
      <w:numFmt w:val="lowerLetter"/>
      <w:lvlText w:val="%2"/>
      <w:lvlJc w:val="left"/>
      <w:pPr>
        <w:ind w:left="108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C4A8A54">
      <w:start w:val="1"/>
      <w:numFmt w:val="lowerRoman"/>
      <w:lvlText w:val="%3"/>
      <w:lvlJc w:val="left"/>
      <w:pPr>
        <w:ind w:left="180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870A772">
      <w:start w:val="1"/>
      <w:numFmt w:val="decimal"/>
      <w:lvlText w:val="%4"/>
      <w:lvlJc w:val="left"/>
      <w:pPr>
        <w:ind w:left="252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3C782DEE">
      <w:start w:val="1"/>
      <w:numFmt w:val="lowerLetter"/>
      <w:lvlText w:val="%5"/>
      <w:lvlJc w:val="left"/>
      <w:pPr>
        <w:ind w:left="324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A0EE3B0">
      <w:start w:val="1"/>
      <w:numFmt w:val="lowerRoman"/>
      <w:lvlText w:val="%6"/>
      <w:lvlJc w:val="left"/>
      <w:pPr>
        <w:ind w:left="396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8BA822C2">
      <w:start w:val="1"/>
      <w:numFmt w:val="decimal"/>
      <w:lvlText w:val="%7"/>
      <w:lvlJc w:val="left"/>
      <w:pPr>
        <w:ind w:left="468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BBCA6D4">
      <w:start w:val="1"/>
      <w:numFmt w:val="lowerLetter"/>
      <w:lvlText w:val="%8"/>
      <w:lvlJc w:val="left"/>
      <w:pPr>
        <w:ind w:left="540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E5A73D4">
      <w:start w:val="1"/>
      <w:numFmt w:val="lowerRoman"/>
      <w:lvlText w:val="%9"/>
      <w:lvlJc w:val="left"/>
      <w:pPr>
        <w:ind w:left="612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9" w15:restartNumberingAfterBreak="0">
    <w:nsid w:val="150638D5"/>
    <w:multiLevelType w:val="hybridMultilevel"/>
    <w:tmpl w:val="97426A54"/>
    <w:lvl w:ilvl="0" w:tplc="BCB2927C">
      <w:start w:val="1"/>
      <w:numFmt w:val="bullet"/>
      <w:lvlText w:val="•"/>
      <w:lvlJc w:val="left"/>
      <w:pPr>
        <w:ind w:left="147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281E77DA">
      <w:start w:val="1"/>
      <w:numFmt w:val="bullet"/>
      <w:lvlText w:val="o"/>
      <w:lvlJc w:val="left"/>
      <w:pPr>
        <w:ind w:left="12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69AC2F4">
      <w:start w:val="1"/>
      <w:numFmt w:val="bullet"/>
      <w:lvlText w:val="▪"/>
      <w:lvlJc w:val="left"/>
      <w:pPr>
        <w:ind w:left="20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B8AD7E8">
      <w:start w:val="1"/>
      <w:numFmt w:val="bullet"/>
      <w:lvlText w:val="•"/>
      <w:lvlJc w:val="left"/>
      <w:pPr>
        <w:ind w:left="27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6B44BF2">
      <w:start w:val="1"/>
      <w:numFmt w:val="bullet"/>
      <w:lvlText w:val="o"/>
      <w:lvlJc w:val="left"/>
      <w:pPr>
        <w:ind w:left="344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E47606BC">
      <w:start w:val="1"/>
      <w:numFmt w:val="bullet"/>
      <w:lvlText w:val="▪"/>
      <w:lvlJc w:val="left"/>
      <w:pPr>
        <w:ind w:left="416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848F8B2">
      <w:start w:val="1"/>
      <w:numFmt w:val="bullet"/>
      <w:lvlText w:val="•"/>
      <w:lvlJc w:val="left"/>
      <w:pPr>
        <w:ind w:left="48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6E841D30">
      <w:start w:val="1"/>
      <w:numFmt w:val="bullet"/>
      <w:lvlText w:val="o"/>
      <w:lvlJc w:val="left"/>
      <w:pPr>
        <w:ind w:left="56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3112F2B0">
      <w:start w:val="1"/>
      <w:numFmt w:val="bullet"/>
      <w:lvlText w:val="▪"/>
      <w:lvlJc w:val="left"/>
      <w:pPr>
        <w:ind w:left="63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5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1" w15:restartNumberingAfterBreak="0">
    <w:nsid w:val="167368D8"/>
    <w:multiLevelType w:val="hybridMultilevel"/>
    <w:tmpl w:val="03EEFE56"/>
    <w:lvl w:ilvl="0" w:tplc="04150017">
      <w:start w:val="1"/>
      <w:numFmt w:val="lowerLetter"/>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AD2AC7"/>
    <w:multiLevelType w:val="hybridMultilevel"/>
    <w:tmpl w:val="A52025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6D4744E"/>
    <w:multiLevelType w:val="hybridMultilevel"/>
    <w:tmpl w:val="19148E8C"/>
    <w:lvl w:ilvl="0" w:tplc="A8E6FA7A">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E75411CA">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B2C0EE48">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B4A1794">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0E1C8B8C">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ECD8CF50">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B906C85E">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69705DB6">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758E4186">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55" w15:restartNumberingAfterBreak="0">
    <w:nsid w:val="17042AA3"/>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18122068"/>
    <w:multiLevelType w:val="hybridMultilevel"/>
    <w:tmpl w:val="60A2AD7A"/>
    <w:lvl w:ilvl="0" w:tplc="0415000F">
      <w:start w:val="1"/>
      <w:numFmt w:val="decimal"/>
      <w:lvlText w:val="%1."/>
      <w:lvlJc w:val="left"/>
      <w:pPr>
        <w:tabs>
          <w:tab w:val="num" w:pos="720"/>
        </w:tabs>
        <w:ind w:left="720" w:hanging="360"/>
      </w:pPr>
    </w:lvl>
    <w:lvl w:ilvl="1" w:tplc="9890348E">
      <w:start w:val="1"/>
      <w:numFmt w:val="lowerLetter"/>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184C4A50"/>
    <w:multiLevelType w:val="hybridMultilevel"/>
    <w:tmpl w:val="6CF45C14"/>
    <w:lvl w:ilvl="0" w:tplc="0415001B">
      <w:start w:val="1"/>
      <w:numFmt w:val="lowerRoman"/>
      <w:lvlText w:val="%1."/>
      <w:lvlJc w:val="right"/>
      <w:pPr>
        <w:ind w:left="3267" w:hanging="360"/>
      </w:p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8" w15:restartNumberingAfterBreak="0">
    <w:nsid w:val="189242E3"/>
    <w:multiLevelType w:val="multilevel"/>
    <w:tmpl w:val="7F00B836"/>
    <w:styleLink w:val="WWNum6"/>
    <w:lvl w:ilvl="0">
      <w:start w:val="4"/>
      <w:numFmt w:val="decimal"/>
      <w:lvlText w:val="%1."/>
      <w:lvlJc w:val="left"/>
      <w:pPr>
        <w:ind w:left="360" w:hanging="360"/>
      </w:pPr>
    </w:lvl>
    <w:lvl w:ilvl="1">
      <w:start w:val="1"/>
      <w:numFmt w:val="decimal"/>
      <w:lvlText w:val="%2."/>
      <w:lvlJc w:val="left"/>
      <w:pPr>
        <w:ind w:left="360" w:hanging="360"/>
      </w:pPr>
      <w:rPr>
        <w:rFonts w:eastAsia="Times New Roman"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18C0417E"/>
    <w:multiLevelType w:val="hybridMultilevel"/>
    <w:tmpl w:val="8988CEA0"/>
    <w:lvl w:ilvl="0" w:tplc="6A468224">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876E7C0">
      <w:start w:val="1"/>
      <w:numFmt w:val="lowerLetter"/>
      <w:lvlText w:val="%2"/>
      <w:lvlJc w:val="left"/>
      <w:pPr>
        <w:ind w:left="4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3126BDA">
      <w:start w:val="1"/>
      <w:numFmt w:val="lowerRoman"/>
      <w:lvlText w:val="%3"/>
      <w:lvlJc w:val="left"/>
      <w:pPr>
        <w:ind w:left="5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772940C">
      <w:start w:val="1"/>
      <w:numFmt w:val="decimal"/>
      <w:lvlText w:val="%4"/>
      <w:lvlJc w:val="left"/>
      <w:pPr>
        <w:ind w:left="6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0090E0EC">
      <w:start w:val="1"/>
      <w:numFmt w:val="lowerLetter"/>
      <w:lvlRestart w:val="0"/>
      <w:lvlText w:val="%5)"/>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A6AB6C6">
      <w:start w:val="1"/>
      <w:numFmt w:val="lowerRoman"/>
      <w:lvlText w:val="%6"/>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9A65058">
      <w:start w:val="1"/>
      <w:numFmt w:val="decimal"/>
      <w:lvlText w:val="%7"/>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8A65C4A">
      <w:start w:val="1"/>
      <w:numFmt w:val="lowerLetter"/>
      <w:lvlText w:val="%8"/>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F5097AC">
      <w:start w:val="1"/>
      <w:numFmt w:val="lowerRoman"/>
      <w:lvlText w:val="%9"/>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0" w15:restartNumberingAfterBreak="0">
    <w:nsid w:val="1D365EAE"/>
    <w:multiLevelType w:val="hybridMultilevel"/>
    <w:tmpl w:val="22C2CF0A"/>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D66026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673AA0"/>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1E2C3E9A"/>
    <w:multiLevelType w:val="hybridMultilevel"/>
    <w:tmpl w:val="4D460072"/>
    <w:lvl w:ilvl="0" w:tplc="712ABCE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7" w15:restartNumberingAfterBreak="0">
    <w:nsid w:val="1FF36002"/>
    <w:multiLevelType w:val="hybridMultilevel"/>
    <w:tmpl w:val="0E1EEBB4"/>
    <w:lvl w:ilvl="0" w:tplc="9940A8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205C144F"/>
    <w:multiLevelType w:val="multilevel"/>
    <w:tmpl w:val="FED6DF44"/>
    <w:styleLink w:val="WWNum45"/>
    <w:lvl w:ilvl="0">
      <w:start w:val="1"/>
      <w:numFmt w:val="decimal"/>
      <w:lvlText w:val="%1."/>
      <w:lvlJc w:val="left"/>
      <w:pPr>
        <w:ind w:left="-351" w:hanging="360"/>
      </w:pPr>
    </w:lvl>
    <w:lvl w:ilvl="1">
      <w:start w:val="1"/>
      <w:numFmt w:val="lowerLetter"/>
      <w:lvlText w:val="%2."/>
      <w:lvlJc w:val="left"/>
      <w:pPr>
        <w:ind w:left="369" w:hanging="360"/>
      </w:pPr>
    </w:lvl>
    <w:lvl w:ilvl="2">
      <w:start w:val="1"/>
      <w:numFmt w:val="lowerRoman"/>
      <w:lvlText w:val="%1.%2.%3."/>
      <w:lvlJc w:val="right"/>
      <w:pPr>
        <w:ind w:left="1089" w:hanging="180"/>
      </w:pPr>
    </w:lvl>
    <w:lvl w:ilvl="3">
      <w:start w:val="1"/>
      <w:numFmt w:val="decimal"/>
      <w:lvlText w:val="%1.%2.%3.%4."/>
      <w:lvlJc w:val="left"/>
      <w:pPr>
        <w:ind w:left="1809" w:hanging="360"/>
      </w:pPr>
    </w:lvl>
    <w:lvl w:ilvl="4">
      <w:start w:val="1"/>
      <w:numFmt w:val="lowerLetter"/>
      <w:lvlText w:val="%1.%2.%3.%4.%5."/>
      <w:lvlJc w:val="left"/>
      <w:pPr>
        <w:ind w:left="2529" w:hanging="360"/>
      </w:pPr>
    </w:lvl>
    <w:lvl w:ilvl="5">
      <w:start w:val="1"/>
      <w:numFmt w:val="lowerRoman"/>
      <w:lvlText w:val="%1.%2.%3.%4.%5.%6."/>
      <w:lvlJc w:val="right"/>
      <w:pPr>
        <w:ind w:left="3249" w:hanging="180"/>
      </w:pPr>
    </w:lvl>
    <w:lvl w:ilvl="6">
      <w:start w:val="1"/>
      <w:numFmt w:val="decimal"/>
      <w:lvlText w:val="%1.%2.%3.%4.%5.%6.%7."/>
      <w:lvlJc w:val="left"/>
      <w:pPr>
        <w:ind w:left="3969" w:hanging="360"/>
      </w:pPr>
    </w:lvl>
    <w:lvl w:ilvl="7">
      <w:start w:val="1"/>
      <w:numFmt w:val="lowerLetter"/>
      <w:lvlText w:val="%1.%2.%3.%4.%5.%6.%7.%8."/>
      <w:lvlJc w:val="left"/>
      <w:pPr>
        <w:ind w:left="4689" w:hanging="360"/>
      </w:pPr>
    </w:lvl>
    <w:lvl w:ilvl="8">
      <w:start w:val="1"/>
      <w:numFmt w:val="lowerRoman"/>
      <w:lvlText w:val="%1.%2.%3.%4.%5.%6.%7.%8.%9."/>
      <w:lvlJc w:val="right"/>
      <w:pPr>
        <w:ind w:left="5409" w:hanging="180"/>
      </w:pPr>
    </w:lvl>
  </w:abstractNum>
  <w:abstractNum w:abstractNumId="69" w15:restartNumberingAfterBreak="0">
    <w:nsid w:val="21A74B40"/>
    <w:multiLevelType w:val="hybridMultilevel"/>
    <w:tmpl w:val="9F309D02"/>
    <w:lvl w:ilvl="0" w:tplc="F95A73CA">
      <w:start w:val="1"/>
      <w:numFmt w:val="decimal"/>
      <w:lvlText w:val="%1."/>
      <w:lvlJc w:val="left"/>
      <w:pPr>
        <w:tabs>
          <w:tab w:val="num" w:pos="720"/>
        </w:tabs>
        <w:ind w:left="720" w:hanging="360"/>
      </w:pPr>
      <w:rPr>
        <w:rFonts w:asciiTheme="minorHAnsi" w:hAnsi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224F632D"/>
    <w:multiLevelType w:val="multilevel"/>
    <w:tmpl w:val="01FEE710"/>
    <w:lvl w:ilvl="0">
      <w:start w:val="1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23663FA3"/>
    <w:multiLevelType w:val="hybridMultilevel"/>
    <w:tmpl w:val="CCB0F480"/>
    <w:lvl w:ilvl="0" w:tplc="9E48AF68">
      <w:start w:val="1"/>
      <w:numFmt w:val="decimal"/>
      <w:lvlText w:val="%1."/>
      <w:lvlJc w:val="left"/>
      <w:pPr>
        <w:ind w:left="360" w:hanging="360"/>
      </w:pPr>
      <w:rPr>
        <w:rFonts w:asciiTheme="minorHAnsi" w:hAnsiTheme="minorHAnsi" w:cstheme="minorHAnsi" w:hint="default"/>
        <w:b/>
        <w:sz w:val="20"/>
        <w:szCs w:val="20"/>
      </w:rPr>
    </w:lvl>
    <w:lvl w:ilvl="1" w:tplc="3A229006">
      <w:start w:val="1"/>
      <w:numFmt w:val="lowerLetter"/>
      <w:lvlText w:val="%2."/>
      <w:lvlJc w:val="left"/>
      <w:pPr>
        <w:ind w:left="1080" w:hanging="360"/>
      </w:pPr>
      <w:rPr>
        <w:rFonts w:asciiTheme="minorHAnsi" w:hAnsiTheme="minorHAnsi" w:cstheme="minorHAnsi"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37D2CDD"/>
    <w:multiLevelType w:val="hybridMultilevel"/>
    <w:tmpl w:val="BEBA9428"/>
    <w:lvl w:ilvl="0" w:tplc="524CBD8A">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F452912E">
      <w:start w:val="1"/>
      <w:numFmt w:val="lowerLetter"/>
      <w:lvlText w:val="%2"/>
      <w:lvlJc w:val="left"/>
      <w:pPr>
        <w:ind w:left="4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2EAA170">
      <w:start w:val="1"/>
      <w:numFmt w:val="lowerRoman"/>
      <w:lvlText w:val="%3"/>
      <w:lvlJc w:val="left"/>
      <w:pPr>
        <w:ind w:left="6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3CCA9EC">
      <w:start w:val="1"/>
      <w:numFmt w:val="decimal"/>
      <w:lvlText w:val="%4"/>
      <w:lvlJc w:val="left"/>
      <w:pPr>
        <w:ind w:left="7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B8A3814">
      <w:start w:val="1"/>
      <w:numFmt w:val="lowerLetter"/>
      <w:lvlText w:val="%5"/>
      <w:lvlJc w:val="left"/>
      <w:pPr>
        <w:ind w:left="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DC0DA04">
      <w:start w:val="1"/>
      <w:numFmt w:val="lowerRoman"/>
      <w:lvlText w:val="%6"/>
      <w:lvlJc w:val="left"/>
      <w:pPr>
        <w:ind w:left="10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A840264">
      <w:start w:val="3"/>
      <w:numFmt w:val="lowerLetter"/>
      <w:lvlRestart w:val="0"/>
      <w:lvlText w:val="%7."/>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07745C08">
      <w:start w:val="1"/>
      <w:numFmt w:val="lowerLetter"/>
      <w:lvlText w:val="%8"/>
      <w:lvlJc w:val="left"/>
      <w:pPr>
        <w:ind w:left="18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DF85BAA">
      <w:start w:val="1"/>
      <w:numFmt w:val="lowerRoman"/>
      <w:lvlText w:val="%9"/>
      <w:lvlJc w:val="left"/>
      <w:pPr>
        <w:ind w:left="25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73" w15:restartNumberingAfterBreak="0">
    <w:nsid w:val="24627CE7"/>
    <w:multiLevelType w:val="multilevel"/>
    <w:tmpl w:val="4AAE5484"/>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6FA6EF0"/>
    <w:multiLevelType w:val="hybridMultilevel"/>
    <w:tmpl w:val="323453B2"/>
    <w:lvl w:ilvl="0" w:tplc="2F14923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A541143"/>
    <w:multiLevelType w:val="hybridMultilevel"/>
    <w:tmpl w:val="E13EAFA4"/>
    <w:lvl w:ilvl="0" w:tplc="CB8C3856">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B53EBB94">
      <w:start w:val="1"/>
      <w:numFmt w:val="bullet"/>
      <w:lvlText w:val="o"/>
      <w:lvlJc w:val="left"/>
      <w:pPr>
        <w:ind w:left="108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C57CB242">
      <w:start w:val="1"/>
      <w:numFmt w:val="bullet"/>
      <w:lvlText w:val="▪"/>
      <w:lvlJc w:val="left"/>
      <w:pPr>
        <w:ind w:left="180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3EB4E05E">
      <w:start w:val="1"/>
      <w:numFmt w:val="bullet"/>
      <w:lvlText w:val="•"/>
      <w:lvlJc w:val="left"/>
      <w:pPr>
        <w:ind w:left="252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0674FBA8">
      <w:start w:val="1"/>
      <w:numFmt w:val="bullet"/>
      <w:lvlText w:val="o"/>
      <w:lvlJc w:val="left"/>
      <w:pPr>
        <w:ind w:left="324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0A8CE7FC">
      <w:start w:val="1"/>
      <w:numFmt w:val="bullet"/>
      <w:lvlText w:val="▪"/>
      <w:lvlJc w:val="left"/>
      <w:pPr>
        <w:ind w:left="396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836BF00">
      <w:start w:val="1"/>
      <w:numFmt w:val="bullet"/>
      <w:lvlText w:val="•"/>
      <w:lvlJc w:val="left"/>
      <w:pPr>
        <w:ind w:left="468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9761900">
      <w:start w:val="1"/>
      <w:numFmt w:val="bullet"/>
      <w:lvlText w:val="o"/>
      <w:lvlJc w:val="left"/>
      <w:pPr>
        <w:ind w:left="540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C9ACF5E">
      <w:start w:val="1"/>
      <w:numFmt w:val="bullet"/>
      <w:lvlText w:val="▪"/>
      <w:lvlJc w:val="left"/>
      <w:pPr>
        <w:ind w:left="612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79" w15:restartNumberingAfterBreak="0">
    <w:nsid w:val="2B46467B"/>
    <w:multiLevelType w:val="hybridMultilevel"/>
    <w:tmpl w:val="E17E24DC"/>
    <w:lvl w:ilvl="0" w:tplc="446EA672">
      <w:start w:val="1"/>
      <w:numFmt w:val="decimal"/>
      <w:lvlText w:val="%1."/>
      <w:lvlJc w:val="left"/>
      <w:pPr>
        <w:tabs>
          <w:tab w:val="num" w:pos="360"/>
        </w:tabs>
        <w:ind w:left="360" w:hanging="360"/>
      </w:pPr>
      <w:rPr>
        <w:rFonts w:cs="Times New Roman" w:hint="default"/>
      </w:rPr>
    </w:lvl>
    <w:lvl w:ilvl="1" w:tplc="02B89472">
      <w:start w:val="1"/>
      <w:numFmt w:val="decimal"/>
      <w:lvlText w:val="%2."/>
      <w:lvlJc w:val="left"/>
      <w:pPr>
        <w:tabs>
          <w:tab w:val="num" w:pos="1287"/>
        </w:tabs>
        <w:ind w:left="1287" w:hanging="567"/>
      </w:pPr>
      <w:rPr>
        <w:rFonts w:cs="Times New Roman" w:hint="default"/>
      </w:rPr>
    </w:lvl>
    <w:lvl w:ilvl="2" w:tplc="8B9E8FEE">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0" w15:restartNumberingAfterBreak="0">
    <w:nsid w:val="2BC30F0A"/>
    <w:multiLevelType w:val="hybridMultilevel"/>
    <w:tmpl w:val="70887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78264C"/>
    <w:multiLevelType w:val="hybridMultilevel"/>
    <w:tmpl w:val="F8241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2CFF0065"/>
    <w:multiLevelType w:val="hybridMultilevel"/>
    <w:tmpl w:val="A90EFC7C"/>
    <w:lvl w:ilvl="0" w:tplc="B7B8858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DA9779B"/>
    <w:multiLevelType w:val="multilevel"/>
    <w:tmpl w:val="C1EC2144"/>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lvl>
    <w:lvl w:ilvl="3">
      <w:start w:val="1"/>
      <w:numFmt w:val="decimal"/>
      <w:isLgl/>
      <w:lvlText w:val="%1.%2.%3.%4."/>
      <w:lvlJc w:val="left"/>
      <w:pPr>
        <w:ind w:left="1638" w:hanging="1080"/>
      </w:pPr>
    </w:lvl>
    <w:lvl w:ilvl="4">
      <w:start w:val="1"/>
      <w:numFmt w:val="decimal"/>
      <w:isLgl/>
      <w:lvlText w:val="%1.%2.%3.%4.%5."/>
      <w:lvlJc w:val="left"/>
      <w:pPr>
        <w:ind w:left="2064" w:hanging="1440"/>
      </w:pPr>
    </w:lvl>
    <w:lvl w:ilvl="5">
      <w:start w:val="1"/>
      <w:numFmt w:val="decimal"/>
      <w:isLgl/>
      <w:lvlText w:val="%1.%2.%3.%4.%5.%6."/>
      <w:lvlJc w:val="left"/>
      <w:pPr>
        <w:ind w:left="2490" w:hanging="1800"/>
      </w:pPr>
    </w:lvl>
    <w:lvl w:ilvl="6">
      <w:start w:val="1"/>
      <w:numFmt w:val="decimal"/>
      <w:isLgl/>
      <w:lvlText w:val="%1.%2.%3.%4.%5.%6.%7."/>
      <w:lvlJc w:val="left"/>
      <w:pPr>
        <w:ind w:left="2556" w:hanging="1800"/>
      </w:pPr>
    </w:lvl>
    <w:lvl w:ilvl="7">
      <w:start w:val="1"/>
      <w:numFmt w:val="decimal"/>
      <w:isLgl/>
      <w:lvlText w:val="%1.%2.%3.%4.%5.%6.%7.%8."/>
      <w:lvlJc w:val="left"/>
      <w:pPr>
        <w:ind w:left="2982" w:hanging="2160"/>
      </w:pPr>
    </w:lvl>
    <w:lvl w:ilvl="8">
      <w:start w:val="1"/>
      <w:numFmt w:val="decimal"/>
      <w:isLgl/>
      <w:lvlText w:val="%1.%2.%3.%4.%5.%6.%7.%8.%9."/>
      <w:lvlJc w:val="left"/>
      <w:pPr>
        <w:ind w:left="3408" w:hanging="2520"/>
      </w:pPr>
    </w:lvl>
  </w:abstractNum>
  <w:abstractNum w:abstractNumId="85" w15:restartNumberingAfterBreak="0">
    <w:nsid w:val="2E43786B"/>
    <w:multiLevelType w:val="hybridMultilevel"/>
    <w:tmpl w:val="CDBE8C90"/>
    <w:lvl w:ilvl="0" w:tplc="FF70FEF2">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2D60490A">
      <w:start w:val="1"/>
      <w:numFmt w:val="lowerLetter"/>
      <w:lvlText w:val="%2"/>
      <w:lvlJc w:val="left"/>
      <w:pPr>
        <w:ind w:left="44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5B1E1BA6">
      <w:start w:val="1"/>
      <w:numFmt w:val="lowerRoman"/>
      <w:lvlText w:val="%3"/>
      <w:lvlJc w:val="left"/>
      <w:pPr>
        <w:ind w:left="53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0222FAE">
      <w:start w:val="1"/>
      <w:numFmt w:val="decimal"/>
      <w:lvlText w:val="%4"/>
      <w:lvlJc w:val="left"/>
      <w:pPr>
        <w:ind w:left="62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A63E10F8">
      <w:start w:val="1"/>
      <w:numFmt w:val="lowerLetter"/>
      <w:lvlRestart w:val="0"/>
      <w:lvlText w:val="%5)"/>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55E12A4">
      <w:start w:val="1"/>
      <w:numFmt w:val="lowerRoman"/>
      <w:lvlText w:val="%6"/>
      <w:lvlJc w:val="left"/>
      <w:pPr>
        <w:ind w:left="143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8A7AE0D6">
      <w:start w:val="1"/>
      <w:numFmt w:val="decimal"/>
      <w:lvlText w:val="%7"/>
      <w:lvlJc w:val="left"/>
      <w:pPr>
        <w:ind w:left="215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3D42380">
      <w:start w:val="1"/>
      <w:numFmt w:val="lowerLetter"/>
      <w:lvlText w:val="%8"/>
      <w:lvlJc w:val="left"/>
      <w:pPr>
        <w:ind w:left="287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46965B48">
      <w:start w:val="1"/>
      <w:numFmt w:val="lowerRoman"/>
      <w:lvlText w:val="%9"/>
      <w:lvlJc w:val="left"/>
      <w:pPr>
        <w:ind w:left="359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86" w15:restartNumberingAfterBreak="0">
    <w:nsid w:val="2E8D0205"/>
    <w:multiLevelType w:val="hybridMultilevel"/>
    <w:tmpl w:val="6450B1F6"/>
    <w:lvl w:ilvl="0" w:tplc="80AE352E">
      <w:start w:val="1"/>
      <w:numFmt w:val="bullet"/>
      <w:lvlText w:val="•"/>
      <w:lvlJc w:val="left"/>
      <w:pPr>
        <w:ind w:left="360"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2FD078B4"/>
    <w:multiLevelType w:val="hybridMultilevel"/>
    <w:tmpl w:val="BB566480"/>
    <w:lvl w:ilvl="0" w:tplc="C1F8F8A8">
      <w:start w:val="1"/>
      <w:numFmt w:val="bullet"/>
      <w:lvlText w:val="•"/>
      <w:lvlJc w:val="left"/>
      <w:pPr>
        <w:ind w:left="198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8" w15:restartNumberingAfterBreak="0">
    <w:nsid w:val="30091892"/>
    <w:multiLevelType w:val="hybridMultilevel"/>
    <w:tmpl w:val="C2A86336"/>
    <w:lvl w:ilvl="0" w:tplc="DFB84DD0">
      <w:start w:val="1"/>
      <w:numFmt w:val="bullet"/>
      <w:lvlText w:val="•"/>
      <w:lvlJc w:val="left"/>
      <w:pPr>
        <w:ind w:left="4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A7AAA0BA">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FA28ED2">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758D460">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248C8464">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250F748">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40FA1CC6">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324DC04">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2EC82A20">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8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0" w15:restartNumberingAfterBreak="0">
    <w:nsid w:val="30A3199F"/>
    <w:multiLevelType w:val="hybridMultilevel"/>
    <w:tmpl w:val="F8241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1E1327C"/>
    <w:multiLevelType w:val="hybridMultilevel"/>
    <w:tmpl w:val="13EA3F10"/>
    <w:lvl w:ilvl="0" w:tplc="BF1C0F14">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E858052A">
      <w:start w:val="1"/>
      <w:numFmt w:val="lowerLetter"/>
      <w:lvlText w:val="%2"/>
      <w:lvlJc w:val="left"/>
      <w:pPr>
        <w:ind w:left="4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706A55C">
      <w:start w:val="1"/>
      <w:numFmt w:val="lowerRoman"/>
      <w:lvlText w:val="%3"/>
      <w:lvlJc w:val="left"/>
      <w:pPr>
        <w:ind w:left="5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51360BB0">
      <w:start w:val="1"/>
      <w:numFmt w:val="decimal"/>
      <w:lvlText w:val="%4"/>
      <w:lvlJc w:val="left"/>
      <w:pPr>
        <w:ind w:left="6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E72765C">
      <w:start w:val="1"/>
      <w:numFmt w:val="lowerLetter"/>
      <w:lvlRestart w:val="0"/>
      <w:lvlText w:val="%5)"/>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146CE824">
      <w:start w:val="1"/>
      <w:numFmt w:val="lowerRoman"/>
      <w:lvlText w:val="%6"/>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0582A82">
      <w:start w:val="1"/>
      <w:numFmt w:val="decimal"/>
      <w:lvlText w:val="%7"/>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01627B6A">
      <w:start w:val="1"/>
      <w:numFmt w:val="lowerLetter"/>
      <w:lvlText w:val="%8"/>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C628048">
      <w:start w:val="1"/>
      <w:numFmt w:val="lowerRoman"/>
      <w:lvlText w:val="%9"/>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92" w15:restartNumberingAfterBreak="0">
    <w:nsid w:val="32576D5B"/>
    <w:multiLevelType w:val="hybridMultilevel"/>
    <w:tmpl w:val="199E1354"/>
    <w:lvl w:ilvl="0" w:tplc="BD5601BC">
      <w:start w:val="1"/>
      <w:numFmt w:val="bullet"/>
      <w:lvlText w:val="•"/>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CB8252C">
      <w:start w:val="1"/>
      <w:numFmt w:val="bullet"/>
      <w:lvlText w:val="o"/>
      <w:lvlJc w:val="left"/>
      <w:pPr>
        <w:ind w:left="19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00A0862">
      <w:start w:val="1"/>
      <w:numFmt w:val="bullet"/>
      <w:lvlText w:val="▪"/>
      <w:lvlJc w:val="left"/>
      <w:pPr>
        <w:ind w:left="26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D545C36">
      <w:start w:val="1"/>
      <w:numFmt w:val="bullet"/>
      <w:lvlText w:val="•"/>
      <w:lvlJc w:val="left"/>
      <w:pPr>
        <w:ind w:left="33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C3C6D8E">
      <w:start w:val="1"/>
      <w:numFmt w:val="bullet"/>
      <w:lvlText w:val="o"/>
      <w:lvlJc w:val="left"/>
      <w:pPr>
        <w:ind w:left="40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D680DF8">
      <w:start w:val="1"/>
      <w:numFmt w:val="bullet"/>
      <w:lvlText w:val="▪"/>
      <w:lvlJc w:val="left"/>
      <w:pPr>
        <w:ind w:left="47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3F07A4C">
      <w:start w:val="1"/>
      <w:numFmt w:val="bullet"/>
      <w:lvlText w:val="•"/>
      <w:lvlJc w:val="left"/>
      <w:pPr>
        <w:ind w:left="55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1FEB924">
      <w:start w:val="1"/>
      <w:numFmt w:val="bullet"/>
      <w:lvlText w:val="o"/>
      <w:lvlJc w:val="left"/>
      <w:pPr>
        <w:ind w:left="62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167AB75C">
      <w:start w:val="1"/>
      <w:numFmt w:val="bullet"/>
      <w:lvlText w:val="▪"/>
      <w:lvlJc w:val="left"/>
      <w:pPr>
        <w:ind w:left="69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9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4" w15:restartNumberingAfterBreak="0">
    <w:nsid w:val="33E048BB"/>
    <w:multiLevelType w:val="hybridMultilevel"/>
    <w:tmpl w:val="E8FCC434"/>
    <w:lvl w:ilvl="0" w:tplc="0415000F">
      <w:start w:val="1"/>
      <w:numFmt w:val="decimal"/>
      <w:lvlText w:val="%1."/>
      <w:lvlJc w:val="left"/>
      <w:pPr>
        <w:ind w:left="3229" w:hanging="360"/>
      </w:pPr>
    </w:lvl>
    <w:lvl w:ilvl="1" w:tplc="04150019" w:tentative="1">
      <w:start w:val="1"/>
      <w:numFmt w:val="lowerLetter"/>
      <w:lvlText w:val="%2."/>
      <w:lvlJc w:val="left"/>
      <w:pPr>
        <w:ind w:left="3949" w:hanging="360"/>
      </w:pPr>
    </w:lvl>
    <w:lvl w:ilvl="2" w:tplc="0415001B" w:tentative="1">
      <w:start w:val="1"/>
      <w:numFmt w:val="lowerRoman"/>
      <w:lvlText w:val="%3."/>
      <w:lvlJc w:val="right"/>
      <w:pPr>
        <w:ind w:left="4669" w:hanging="180"/>
      </w:pPr>
    </w:lvl>
    <w:lvl w:ilvl="3" w:tplc="0415000F" w:tentative="1">
      <w:start w:val="1"/>
      <w:numFmt w:val="decimal"/>
      <w:lvlText w:val="%4."/>
      <w:lvlJc w:val="left"/>
      <w:pPr>
        <w:ind w:left="5389" w:hanging="360"/>
      </w:pPr>
    </w:lvl>
    <w:lvl w:ilvl="4" w:tplc="04150019" w:tentative="1">
      <w:start w:val="1"/>
      <w:numFmt w:val="lowerLetter"/>
      <w:lvlText w:val="%5."/>
      <w:lvlJc w:val="left"/>
      <w:pPr>
        <w:ind w:left="6109" w:hanging="360"/>
      </w:pPr>
    </w:lvl>
    <w:lvl w:ilvl="5" w:tplc="0415001B" w:tentative="1">
      <w:start w:val="1"/>
      <w:numFmt w:val="lowerRoman"/>
      <w:lvlText w:val="%6."/>
      <w:lvlJc w:val="right"/>
      <w:pPr>
        <w:ind w:left="6829" w:hanging="180"/>
      </w:pPr>
    </w:lvl>
    <w:lvl w:ilvl="6" w:tplc="0415000F" w:tentative="1">
      <w:start w:val="1"/>
      <w:numFmt w:val="decimal"/>
      <w:lvlText w:val="%7."/>
      <w:lvlJc w:val="left"/>
      <w:pPr>
        <w:ind w:left="7549" w:hanging="360"/>
      </w:pPr>
    </w:lvl>
    <w:lvl w:ilvl="7" w:tplc="04150019" w:tentative="1">
      <w:start w:val="1"/>
      <w:numFmt w:val="lowerLetter"/>
      <w:lvlText w:val="%8."/>
      <w:lvlJc w:val="left"/>
      <w:pPr>
        <w:ind w:left="8269" w:hanging="360"/>
      </w:pPr>
    </w:lvl>
    <w:lvl w:ilvl="8" w:tplc="0415001B" w:tentative="1">
      <w:start w:val="1"/>
      <w:numFmt w:val="lowerRoman"/>
      <w:lvlText w:val="%9."/>
      <w:lvlJc w:val="right"/>
      <w:pPr>
        <w:ind w:left="8989" w:hanging="180"/>
      </w:pPr>
    </w:lvl>
  </w:abstractNum>
  <w:abstractNum w:abstractNumId="95"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35C1759C"/>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7" w15:restartNumberingAfterBreak="0">
    <w:nsid w:val="36DA7EBC"/>
    <w:multiLevelType w:val="hybridMultilevel"/>
    <w:tmpl w:val="7682D810"/>
    <w:lvl w:ilvl="0" w:tplc="8D1E30BC">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3F2BAEA">
      <w:start w:val="1"/>
      <w:numFmt w:val="lowerLetter"/>
      <w:lvlText w:val="%2"/>
      <w:lvlJc w:val="left"/>
      <w:pPr>
        <w:ind w:left="4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EB60842">
      <w:start w:val="1"/>
      <w:numFmt w:val="lowerRoman"/>
      <w:lvlText w:val="%3"/>
      <w:lvlJc w:val="left"/>
      <w:pPr>
        <w:ind w:left="5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B4E6904">
      <w:start w:val="1"/>
      <w:numFmt w:val="decimal"/>
      <w:lvlText w:val="%4"/>
      <w:lvlJc w:val="left"/>
      <w:pPr>
        <w:ind w:left="6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480ED712">
      <w:start w:val="1"/>
      <w:numFmt w:val="lowerLetter"/>
      <w:lvlRestart w:val="0"/>
      <w:lvlText w:val="%5)"/>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816651A">
      <w:start w:val="1"/>
      <w:numFmt w:val="lowerRoman"/>
      <w:lvlText w:val="%6"/>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9CCF8B2">
      <w:start w:val="1"/>
      <w:numFmt w:val="decimal"/>
      <w:lvlText w:val="%7"/>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85966EC6">
      <w:start w:val="1"/>
      <w:numFmt w:val="lowerLetter"/>
      <w:lvlText w:val="%8"/>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2A3CC100">
      <w:start w:val="1"/>
      <w:numFmt w:val="lowerRoman"/>
      <w:lvlText w:val="%9"/>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98"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9" w15:restartNumberingAfterBreak="0">
    <w:nsid w:val="38C63124"/>
    <w:multiLevelType w:val="multilevel"/>
    <w:tmpl w:val="2AA2F9A4"/>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b/>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00" w15:restartNumberingAfterBreak="0">
    <w:nsid w:val="3AF929E0"/>
    <w:multiLevelType w:val="hybridMultilevel"/>
    <w:tmpl w:val="1FEABCCA"/>
    <w:lvl w:ilvl="0" w:tplc="681EA4FE">
      <w:start w:val="1"/>
      <w:numFmt w:val="bullet"/>
      <w:lvlText w:val="•"/>
      <w:lvlJc w:val="left"/>
      <w:pPr>
        <w:ind w:left="4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09E203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50E61E5C">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FCAE330C">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53AC6F0">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FC033B6">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520E78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358A54C6">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6BE939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01" w15:restartNumberingAfterBreak="0">
    <w:nsid w:val="3CC57F1C"/>
    <w:multiLevelType w:val="hybridMultilevel"/>
    <w:tmpl w:val="3BEC2E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D11003D"/>
    <w:multiLevelType w:val="hybridMultilevel"/>
    <w:tmpl w:val="8A50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D93685C"/>
    <w:multiLevelType w:val="hybridMultilevel"/>
    <w:tmpl w:val="2DB24E9A"/>
    <w:lvl w:ilvl="0" w:tplc="BB5C60BE">
      <w:start w:val="1"/>
      <w:numFmt w:val="bullet"/>
      <w:lvlText w:val="•"/>
      <w:lvlJc w:val="left"/>
      <w:pPr>
        <w:ind w:left="4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D822467C">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D6C640E">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81C5A1E">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EF81B08">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55A055A">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A192E030">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E88A658">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95431A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04" w15:restartNumberingAfterBreak="0">
    <w:nsid w:val="3DE54CAE"/>
    <w:multiLevelType w:val="hybridMultilevel"/>
    <w:tmpl w:val="0A0E2FAC"/>
    <w:lvl w:ilvl="0" w:tplc="3C76E92C">
      <w:start w:val="1"/>
      <w:numFmt w:val="bullet"/>
      <w:lvlText w:val="•"/>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BB2E6DFA">
      <w:start w:val="1"/>
      <w:numFmt w:val="bullet"/>
      <w:lvlText w:val="o"/>
      <w:lvlJc w:val="left"/>
      <w:pPr>
        <w:ind w:left="4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C3A014A">
      <w:start w:val="1"/>
      <w:numFmt w:val="bullet"/>
      <w:lvlText w:val="▪"/>
      <w:lvlJc w:val="left"/>
      <w:pPr>
        <w:ind w:left="5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BC4C374">
      <w:start w:val="1"/>
      <w:numFmt w:val="bullet"/>
      <w:lvlText w:val="•"/>
      <w:lvlJc w:val="left"/>
      <w:pPr>
        <w:ind w:left="65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E8A54BE">
      <w:start w:val="1"/>
      <w:numFmt w:val="bullet"/>
      <w:lvlText w:val="o"/>
      <w:lvlJc w:val="left"/>
      <w:pPr>
        <w:ind w:left="7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80AE352E">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CE06934">
      <w:start w:val="1"/>
      <w:numFmt w:val="bullet"/>
      <w:lvlText w:val="•"/>
      <w:lvlJc w:val="left"/>
      <w:pPr>
        <w:ind w:left="15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47EEEDBA">
      <w:start w:val="1"/>
      <w:numFmt w:val="bullet"/>
      <w:lvlText w:val="o"/>
      <w:lvlJc w:val="left"/>
      <w:pPr>
        <w:ind w:left="22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A205C8A">
      <w:start w:val="1"/>
      <w:numFmt w:val="bullet"/>
      <w:lvlText w:val="▪"/>
      <w:lvlJc w:val="left"/>
      <w:pPr>
        <w:ind w:left="30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05" w15:restartNumberingAfterBreak="0">
    <w:nsid w:val="3E975FDA"/>
    <w:multiLevelType w:val="multilevel"/>
    <w:tmpl w:val="DC402BAE"/>
    <w:styleLink w:val="WWNum3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6" w15:restartNumberingAfterBreak="0">
    <w:nsid w:val="3F636C92"/>
    <w:multiLevelType w:val="multilevel"/>
    <w:tmpl w:val="1E843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40B233B9"/>
    <w:multiLevelType w:val="hybridMultilevel"/>
    <w:tmpl w:val="EE8ABD24"/>
    <w:lvl w:ilvl="0" w:tplc="80AE352E">
      <w:start w:val="1"/>
      <w:numFmt w:val="bullet"/>
      <w:lvlText w:val="•"/>
      <w:lvlJc w:val="left"/>
      <w:pPr>
        <w:ind w:left="1724"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9"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0" w15:restartNumberingAfterBreak="0">
    <w:nsid w:val="41A75BE6"/>
    <w:multiLevelType w:val="hybridMultilevel"/>
    <w:tmpl w:val="AA48175A"/>
    <w:lvl w:ilvl="0" w:tplc="2250A8CE">
      <w:start w:val="1"/>
      <w:numFmt w:val="bullet"/>
      <w:lvlText w:val="•"/>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62281A24">
      <w:start w:val="1"/>
      <w:numFmt w:val="bullet"/>
      <w:lvlText w:val="o"/>
      <w:lvlJc w:val="left"/>
      <w:pPr>
        <w:ind w:left="4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47828C4">
      <w:start w:val="1"/>
      <w:numFmt w:val="bullet"/>
      <w:lvlText w:val="▪"/>
      <w:lvlJc w:val="left"/>
      <w:pPr>
        <w:ind w:left="5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278EA7E">
      <w:start w:val="1"/>
      <w:numFmt w:val="bullet"/>
      <w:lvlText w:val="•"/>
      <w:lvlJc w:val="left"/>
      <w:pPr>
        <w:ind w:left="65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488B798">
      <w:start w:val="1"/>
      <w:numFmt w:val="bullet"/>
      <w:lvlText w:val="o"/>
      <w:lvlJc w:val="left"/>
      <w:pPr>
        <w:ind w:left="7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B58FE74">
      <w:start w:val="1"/>
      <w:numFmt w:val="bullet"/>
      <w:lvlRestart w:val="0"/>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0A2A810">
      <w:start w:val="1"/>
      <w:numFmt w:val="bullet"/>
      <w:lvlText w:val="•"/>
      <w:lvlJc w:val="left"/>
      <w:pPr>
        <w:ind w:left="15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22C6DD2">
      <w:start w:val="1"/>
      <w:numFmt w:val="bullet"/>
      <w:lvlText w:val="o"/>
      <w:lvlJc w:val="left"/>
      <w:pPr>
        <w:ind w:left="22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5D81644">
      <w:start w:val="1"/>
      <w:numFmt w:val="bullet"/>
      <w:lvlText w:val="▪"/>
      <w:lvlJc w:val="left"/>
      <w:pPr>
        <w:ind w:left="30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1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2"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3" w15:restartNumberingAfterBreak="0">
    <w:nsid w:val="42A6179B"/>
    <w:multiLevelType w:val="hybridMultilevel"/>
    <w:tmpl w:val="CE504D26"/>
    <w:lvl w:ilvl="0" w:tplc="80AE352E">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6E7CF120">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0E62F86">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872C4A66">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9F84B66">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09C6593C">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DB5872AC">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54A9CD0">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54AE56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1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42EB0367"/>
    <w:multiLevelType w:val="hybridMultilevel"/>
    <w:tmpl w:val="73C0E9A4"/>
    <w:lvl w:ilvl="0" w:tplc="D2F822DE">
      <w:start w:val="1"/>
      <w:numFmt w:val="lowerLetter"/>
      <w:lvlText w:val="%1)"/>
      <w:lvlJc w:val="left"/>
      <w:pPr>
        <w:ind w:left="2138"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6" w15:restartNumberingAfterBreak="0">
    <w:nsid w:val="433341CB"/>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434D1AB5"/>
    <w:multiLevelType w:val="multilevel"/>
    <w:tmpl w:val="A290F34E"/>
    <w:lvl w:ilvl="0">
      <w:start w:val="1"/>
      <w:numFmt w:val="lowerLetter"/>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436C401C"/>
    <w:multiLevelType w:val="hybridMultilevel"/>
    <w:tmpl w:val="323453B2"/>
    <w:lvl w:ilvl="0" w:tplc="2F14923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443A1CF0"/>
    <w:multiLevelType w:val="hybridMultilevel"/>
    <w:tmpl w:val="C24210CA"/>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4967D02"/>
    <w:multiLevelType w:val="hybridMultilevel"/>
    <w:tmpl w:val="049083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45062942"/>
    <w:multiLevelType w:val="hybridMultilevel"/>
    <w:tmpl w:val="8214C83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4" w15:restartNumberingAfterBreak="0">
    <w:nsid w:val="454C3F5D"/>
    <w:multiLevelType w:val="hybridMultilevel"/>
    <w:tmpl w:val="2E50248A"/>
    <w:lvl w:ilvl="0" w:tplc="2DD6C4B6">
      <w:start w:val="1"/>
      <w:numFmt w:val="bullet"/>
      <w:lvlText w:val="•"/>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23746A2C">
      <w:start w:val="1"/>
      <w:numFmt w:val="bullet"/>
      <w:lvlText w:val="o"/>
      <w:lvlJc w:val="left"/>
      <w:pPr>
        <w:ind w:left="4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A2A2C06E">
      <w:start w:val="1"/>
      <w:numFmt w:val="bullet"/>
      <w:lvlText w:val="▪"/>
      <w:lvlJc w:val="left"/>
      <w:pPr>
        <w:ind w:left="5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E9C5B46">
      <w:start w:val="1"/>
      <w:numFmt w:val="bullet"/>
      <w:lvlText w:val="•"/>
      <w:lvlJc w:val="left"/>
      <w:pPr>
        <w:ind w:left="65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11845DBC">
      <w:start w:val="1"/>
      <w:numFmt w:val="bullet"/>
      <w:lvlText w:val="o"/>
      <w:lvlJc w:val="left"/>
      <w:pPr>
        <w:ind w:left="7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846482D0">
      <w:start w:val="1"/>
      <w:numFmt w:val="bullet"/>
      <w:lvlRestart w:val="0"/>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E63ABB6E">
      <w:start w:val="1"/>
      <w:numFmt w:val="bullet"/>
      <w:lvlText w:val="•"/>
      <w:lvlJc w:val="left"/>
      <w:pPr>
        <w:ind w:left="15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7FAD3E2">
      <w:start w:val="1"/>
      <w:numFmt w:val="bullet"/>
      <w:lvlText w:val="o"/>
      <w:lvlJc w:val="left"/>
      <w:pPr>
        <w:ind w:left="22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6DECFA4">
      <w:start w:val="1"/>
      <w:numFmt w:val="bullet"/>
      <w:lvlText w:val="▪"/>
      <w:lvlJc w:val="left"/>
      <w:pPr>
        <w:ind w:left="30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25" w15:restartNumberingAfterBreak="0">
    <w:nsid w:val="46056238"/>
    <w:multiLevelType w:val="hybridMultilevel"/>
    <w:tmpl w:val="6F848D70"/>
    <w:lvl w:ilvl="0" w:tplc="80AE352E">
      <w:start w:val="1"/>
      <w:numFmt w:val="bullet"/>
      <w:lvlText w:val="•"/>
      <w:lvlJc w:val="left"/>
      <w:pPr>
        <w:ind w:left="1724"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6" w15:restartNumberingAfterBreak="0">
    <w:nsid w:val="463810ED"/>
    <w:multiLevelType w:val="hybridMultilevel"/>
    <w:tmpl w:val="323453B2"/>
    <w:lvl w:ilvl="0" w:tplc="2F14923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49DA6DEA"/>
    <w:multiLevelType w:val="hybridMultilevel"/>
    <w:tmpl w:val="0DE2E562"/>
    <w:lvl w:ilvl="0" w:tplc="480ED712">
      <w:start w:val="1"/>
      <w:numFmt w:val="lowerLetter"/>
      <w:lvlRestart w:val="0"/>
      <w:lvlText w:val="%1)"/>
      <w:lvlJc w:val="left"/>
      <w:pPr>
        <w:ind w:left="112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129" w15:restartNumberingAfterBreak="0">
    <w:nsid w:val="49FD2848"/>
    <w:multiLevelType w:val="hybridMultilevel"/>
    <w:tmpl w:val="F5C6486C"/>
    <w:lvl w:ilvl="0" w:tplc="D870DEB2">
      <w:start w:val="1"/>
      <w:numFmt w:val="lowerLetter"/>
      <w:lvlText w:val="%1)"/>
      <w:lvlJc w:val="left"/>
      <w:pPr>
        <w:ind w:left="1494"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4AE150A3"/>
    <w:multiLevelType w:val="hybridMultilevel"/>
    <w:tmpl w:val="7EACF154"/>
    <w:lvl w:ilvl="0" w:tplc="D8AA87BE">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E5E0577A">
      <w:start w:val="1"/>
      <w:numFmt w:val="bullet"/>
      <w:lvlText w:val="o"/>
      <w:lvlJc w:val="left"/>
      <w:pPr>
        <w:ind w:left="15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1CAF3A4">
      <w:start w:val="1"/>
      <w:numFmt w:val="bullet"/>
      <w:lvlText w:val="▪"/>
      <w:lvlJc w:val="left"/>
      <w:pPr>
        <w:ind w:left="22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8164585A">
      <w:start w:val="1"/>
      <w:numFmt w:val="bullet"/>
      <w:lvlText w:val="•"/>
      <w:lvlJc w:val="left"/>
      <w:pPr>
        <w:ind w:left="30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744A34A">
      <w:start w:val="1"/>
      <w:numFmt w:val="bullet"/>
      <w:lvlText w:val="o"/>
      <w:lvlJc w:val="left"/>
      <w:pPr>
        <w:ind w:left="373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34C2BBC">
      <w:start w:val="1"/>
      <w:numFmt w:val="bullet"/>
      <w:lvlText w:val="▪"/>
      <w:lvlJc w:val="left"/>
      <w:pPr>
        <w:ind w:left="44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374619A">
      <w:start w:val="1"/>
      <w:numFmt w:val="bullet"/>
      <w:lvlText w:val="•"/>
      <w:lvlJc w:val="left"/>
      <w:pPr>
        <w:ind w:left="51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4048ACC">
      <w:start w:val="1"/>
      <w:numFmt w:val="bullet"/>
      <w:lvlText w:val="o"/>
      <w:lvlJc w:val="left"/>
      <w:pPr>
        <w:ind w:left="58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608A552">
      <w:start w:val="1"/>
      <w:numFmt w:val="bullet"/>
      <w:lvlText w:val="▪"/>
      <w:lvlJc w:val="left"/>
      <w:pPr>
        <w:ind w:left="66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31" w15:restartNumberingAfterBreak="0">
    <w:nsid w:val="4C867927"/>
    <w:multiLevelType w:val="hybridMultilevel"/>
    <w:tmpl w:val="473AE490"/>
    <w:lvl w:ilvl="0" w:tplc="0F3E25DE">
      <w:start w:val="3"/>
      <w:numFmt w:val="lowerLetter"/>
      <w:lvlText w:val="%1)"/>
      <w:lvlJc w:val="left"/>
      <w:pPr>
        <w:ind w:left="90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4A8E5C8">
      <w:start w:val="1"/>
      <w:numFmt w:val="lowerLetter"/>
      <w:lvlText w:val="%2"/>
      <w:lvlJc w:val="left"/>
      <w:pPr>
        <w:ind w:left="15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D4229E48">
      <w:start w:val="1"/>
      <w:numFmt w:val="lowerRoman"/>
      <w:lvlText w:val="%3"/>
      <w:lvlJc w:val="left"/>
      <w:pPr>
        <w:ind w:left="22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A7E8FBB8">
      <w:start w:val="1"/>
      <w:numFmt w:val="decimal"/>
      <w:lvlText w:val="%4"/>
      <w:lvlJc w:val="left"/>
      <w:pPr>
        <w:ind w:left="30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860C828">
      <w:start w:val="1"/>
      <w:numFmt w:val="lowerLetter"/>
      <w:lvlText w:val="%5"/>
      <w:lvlJc w:val="left"/>
      <w:pPr>
        <w:ind w:left="373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3F504AF2">
      <w:start w:val="1"/>
      <w:numFmt w:val="lowerRoman"/>
      <w:lvlText w:val="%6"/>
      <w:lvlJc w:val="left"/>
      <w:pPr>
        <w:ind w:left="44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A90225B2">
      <w:start w:val="1"/>
      <w:numFmt w:val="decimal"/>
      <w:lvlText w:val="%7"/>
      <w:lvlJc w:val="left"/>
      <w:pPr>
        <w:ind w:left="51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9BEAE1E">
      <w:start w:val="1"/>
      <w:numFmt w:val="lowerLetter"/>
      <w:lvlText w:val="%8"/>
      <w:lvlJc w:val="left"/>
      <w:pPr>
        <w:ind w:left="58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6C61664">
      <w:start w:val="1"/>
      <w:numFmt w:val="lowerRoman"/>
      <w:lvlText w:val="%9"/>
      <w:lvlJc w:val="left"/>
      <w:pPr>
        <w:ind w:left="66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3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33" w15:restartNumberingAfterBreak="0">
    <w:nsid w:val="4CCD1113"/>
    <w:multiLevelType w:val="multilevel"/>
    <w:tmpl w:val="D6EC9922"/>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D88266F"/>
    <w:multiLevelType w:val="hybridMultilevel"/>
    <w:tmpl w:val="4CB8A7A4"/>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35" w15:restartNumberingAfterBreak="0">
    <w:nsid w:val="4E9F5F03"/>
    <w:multiLevelType w:val="multilevel"/>
    <w:tmpl w:val="5C6CF244"/>
    <w:lvl w:ilvl="0">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start w:val="7"/>
      <w:numFmt w:val="decimal"/>
      <w:lvlRestart w:val="0"/>
      <w:lvlText w:val="%1.%2."/>
      <w:lvlJc w:val="left"/>
      <w:pPr>
        <w:ind w:left="70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48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20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92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64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36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08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80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3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FC326A9"/>
    <w:multiLevelType w:val="hybridMultilevel"/>
    <w:tmpl w:val="C116E8D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503849D4"/>
    <w:multiLevelType w:val="hybridMultilevel"/>
    <w:tmpl w:val="421EDEEC"/>
    <w:lvl w:ilvl="0" w:tplc="80AE352E">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1D77331"/>
    <w:multiLevelType w:val="hybridMultilevel"/>
    <w:tmpl w:val="BC6AAF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53DC752B"/>
    <w:multiLevelType w:val="hybridMultilevel"/>
    <w:tmpl w:val="6E9CBD3A"/>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42E4187"/>
    <w:multiLevelType w:val="hybridMultilevel"/>
    <w:tmpl w:val="04C093D6"/>
    <w:lvl w:ilvl="0" w:tplc="D69A77F4">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4AAAAA14">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43C9898">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9AEA7182">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0B200492">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DBCAEE4">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F4F4D176">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37808190">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5D6C056">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4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4" w15:restartNumberingAfterBreak="0">
    <w:nsid w:val="56D91DE7"/>
    <w:multiLevelType w:val="hybridMultilevel"/>
    <w:tmpl w:val="53EE4296"/>
    <w:lvl w:ilvl="0" w:tplc="B39A99F0">
      <w:start w:val="1"/>
      <w:numFmt w:val="bullet"/>
      <w:lvlText w:val="•"/>
      <w:lvlJc w:val="left"/>
      <w:pPr>
        <w:ind w:left="4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8A4B250">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A924AF4">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0860AB2">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A918A6FE">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F4A5FF8">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43C6366">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A2E49922">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8BC2CA2">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45" w15:restartNumberingAfterBreak="0">
    <w:nsid w:val="57F22E4E"/>
    <w:multiLevelType w:val="hybridMultilevel"/>
    <w:tmpl w:val="8A50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35617D"/>
    <w:multiLevelType w:val="hybridMultilevel"/>
    <w:tmpl w:val="8A50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8577E4"/>
    <w:multiLevelType w:val="hybridMultilevel"/>
    <w:tmpl w:val="79D8F9F4"/>
    <w:lvl w:ilvl="0" w:tplc="8D22DB02">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3661A2E">
      <w:start w:val="1"/>
      <w:numFmt w:val="lowerLetter"/>
      <w:lvlText w:val="%2"/>
      <w:lvlJc w:val="left"/>
      <w:pPr>
        <w:ind w:left="4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D4987BB2">
      <w:start w:val="1"/>
      <w:numFmt w:val="lowerRoman"/>
      <w:lvlText w:val="%3"/>
      <w:lvlJc w:val="left"/>
      <w:pPr>
        <w:ind w:left="5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18A1A44">
      <w:start w:val="1"/>
      <w:numFmt w:val="decimal"/>
      <w:lvlText w:val="%4"/>
      <w:lvlJc w:val="left"/>
      <w:pPr>
        <w:ind w:left="6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28A8660">
      <w:start w:val="9"/>
      <w:numFmt w:val="lowerLetter"/>
      <w:lvlRestart w:val="0"/>
      <w:lvlText w:val="%5)"/>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0A0EAA4">
      <w:start w:val="1"/>
      <w:numFmt w:val="lowerRoman"/>
      <w:lvlText w:val="%6"/>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2C83F10">
      <w:start w:val="1"/>
      <w:numFmt w:val="decimal"/>
      <w:lvlText w:val="%7"/>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05C3DAC">
      <w:start w:val="1"/>
      <w:numFmt w:val="lowerLetter"/>
      <w:lvlText w:val="%8"/>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44B2AC62">
      <w:start w:val="1"/>
      <w:numFmt w:val="lowerRoman"/>
      <w:lvlText w:val="%9"/>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48" w15:restartNumberingAfterBreak="0">
    <w:nsid w:val="5B395A64"/>
    <w:multiLevelType w:val="hybridMultilevel"/>
    <w:tmpl w:val="F5600F64"/>
    <w:lvl w:ilvl="0" w:tplc="B746965A">
      <w:start w:val="1"/>
      <w:numFmt w:val="lowerLetter"/>
      <w:lvlText w:val="%1)"/>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857E956E">
      <w:start w:val="1"/>
      <w:numFmt w:val="lowerLetter"/>
      <w:lvlText w:val="%2"/>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13EA3BBE">
      <w:start w:val="1"/>
      <w:numFmt w:val="lowerRoman"/>
      <w:lvlText w:val="%3"/>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369A0102">
      <w:start w:val="1"/>
      <w:numFmt w:val="decimal"/>
      <w:lvlText w:val="%4"/>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19FAF1D8">
      <w:start w:val="1"/>
      <w:numFmt w:val="lowerLetter"/>
      <w:lvlText w:val="%5"/>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6A92036A">
      <w:start w:val="1"/>
      <w:numFmt w:val="lowerRoman"/>
      <w:lvlText w:val="%6"/>
      <w:lvlJc w:val="left"/>
      <w:pPr>
        <w:ind w:left="43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C7A1B76">
      <w:start w:val="1"/>
      <w:numFmt w:val="decimal"/>
      <w:lvlText w:val="%7"/>
      <w:lvlJc w:val="left"/>
      <w:pPr>
        <w:ind w:left="50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9D43230">
      <w:start w:val="1"/>
      <w:numFmt w:val="lowerLetter"/>
      <w:lvlText w:val="%8"/>
      <w:lvlJc w:val="left"/>
      <w:pPr>
        <w:ind w:left="57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DCFADBC8">
      <w:start w:val="1"/>
      <w:numFmt w:val="lowerRoman"/>
      <w:lvlText w:val="%9"/>
      <w:lvlJc w:val="left"/>
      <w:pPr>
        <w:ind w:left="64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4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0" w15:restartNumberingAfterBreak="0">
    <w:nsid w:val="5BE40DB9"/>
    <w:multiLevelType w:val="multilevel"/>
    <w:tmpl w:val="48427D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2" w15:restartNumberingAfterBreak="0">
    <w:nsid w:val="5D0835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D26380A"/>
    <w:multiLevelType w:val="multilevel"/>
    <w:tmpl w:val="C43CA6E0"/>
    <w:styleLink w:val="Styl23"/>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4"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EF51DE2"/>
    <w:multiLevelType w:val="hybridMultilevel"/>
    <w:tmpl w:val="2A1258A4"/>
    <w:lvl w:ilvl="0" w:tplc="F0FC7760">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10273B4">
      <w:start w:val="1"/>
      <w:numFmt w:val="lowerLetter"/>
      <w:lvlText w:val="%2"/>
      <w:lvlJc w:val="left"/>
      <w:pPr>
        <w:ind w:left="4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8A21EFE">
      <w:start w:val="1"/>
      <w:numFmt w:val="lowerRoman"/>
      <w:lvlText w:val="%3"/>
      <w:lvlJc w:val="left"/>
      <w:pPr>
        <w:ind w:left="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664D312">
      <w:start w:val="1"/>
      <w:numFmt w:val="decimal"/>
      <w:lvlText w:val="%4"/>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BBE49DC">
      <w:start w:val="1"/>
      <w:numFmt w:val="lowerLetter"/>
      <w:lvlText w:val="%5"/>
      <w:lvlJc w:val="left"/>
      <w:pPr>
        <w:ind w:left="8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39EA21E">
      <w:start w:val="1"/>
      <w:numFmt w:val="lowerRoman"/>
      <w:lvlText w:val="%6"/>
      <w:lvlJc w:val="left"/>
      <w:pPr>
        <w:ind w:left="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F9D612D4">
      <w:start w:val="1"/>
      <w:numFmt w:val="lowerLetter"/>
      <w:lvlRestart w:val="0"/>
      <w:lvlText w:val="%7)"/>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3E41C70">
      <w:start w:val="1"/>
      <w:numFmt w:val="lowerLetter"/>
      <w:lvlText w:val="%8"/>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C5A2252">
      <w:start w:val="1"/>
      <w:numFmt w:val="lowerRoman"/>
      <w:lvlText w:val="%9"/>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5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9" w15:restartNumberingAfterBreak="0">
    <w:nsid w:val="5F8E1326"/>
    <w:multiLevelType w:val="hybridMultilevel"/>
    <w:tmpl w:val="E84E7D92"/>
    <w:lvl w:ilvl="0" w:tplc="C6B6DFC0">
      <w:start w:val="1"/>
      <w:numFmt w:val="bullet"/>
      <w:lvlText w:val="•"/>
      <w:lvlJc w:val="left"/>
      <w:pPr>
        <w:ind w:left="4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847064A6">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AEE3B5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001A49EA">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1EBC92F4">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2DA1E3C">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AAE27A0">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AAD67B1C">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7AD00B6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6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61" w15:restartNumberingAfterBreak="0">
    <w:nsid w:val="61EB411B"/>
    <w:multiLevelType w:val="multilevel"/>
    <w:tmpl w:val="C8DA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1F010DA"/>
    <w:multiLevelType w:val="hybridMultilevel"/>
    <w:tmpl w:val="69D471CC"/>
    <w:lvl w:ilvl="0" w:tplc="DFB84DD0">
      <w:start w:val="1"/>
      <w:numFmt w:val="bullet"/>
      <w:lvlText w:val="•"/>
      <w:lvlJc w:val="left"/>
      <w:pPr>
        <w:ind w:left="98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3" w15:restartNumberingAfterBreak="0">
    <w:nsid w:val="628258AE"/>
    <w:multiLevelType w:val="hybridMultilevel"/>
    <w:tmpl w:val="8EE2EF46"/>
    <w:lvl w:ilvl="0" w:tplc="12E8A566">
      <w:start w:val="1"/>
      <w:numFmt w:val="bullet"/>
      <w:lvlText w:val="•"/>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D4CAE2A8">
      <w:start w:val="1"/>
      <w:numFmt w:val="bullet"/>
      <w:lvlText w:val="o"/>
      <w:lvlJc w:val="left"/>
      <w:pPr>
        <w:ind w:left="4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ED3A513C">
      <w:start w:val="1"/>
      <w:numFmt w:val="bullet"/>
      <w:lvlText w:val="▪"/>
      <w:lvlJc w:val="left"/>
      <w:pPr>
        <w:ind w:left="5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DA83692">
      <w:start w:val="1"/>
      <w:numFmt w:val="bullet"/>
      <w:lvlText w:val="•"/>
      <w:lvlJc w:val="left"/>
      <w:pPr>
        <w:ind w:left="65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0143936">
      <w:start w:val="1"/>
      <w:numFmt w:val="bullet"/>
      <w:lvlText w:val="o"/>
      <w:lvlJc w:val="left"/>
      <w:pPr>
        <w:ind w:left="7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2AFED6E0">
      <w:start w:val="1"/>
      <w:numFmt w:val="bullet"/>
      <w:lvlRestart w:val="0"/>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5FE4956">
      <w:start w:val="1"/>
      <w:numFmt w:val="bullet"/>
      <w:lvlText w:val="•"/>
      <w:lvlJc w:val="left"/>
      <w:pPr>
        <w:ind w:left="15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D5ED7AA">
      <w:start w:val="1"/>
      <w:numFmt w:val="bullet"/>
      <w:lvlText w:val="o"/>
      <w:lvlJc w:val="left"/>
      <w:pPr>
        <w:ind w:left="22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56298C0">
      <w:start w:val="1"/>
      <w:numFmt w:val="bullet"/>
      <w:lvlText w:val="▪"/>
      <w:lvlJc w:val="left"/>
      <w:pPr>
        <w:ind w:left="30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64" w15:restartNumberingAfterBreak="0">
    <w:nsid w:val="62DF5F47"/>
    <w:multiLevelType w:val="hybridMultilevel"/>
    <w:tmpl w:val="800E1C4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15:restartNumberingAfterBreak="0">
    <w:nsid w:val="62F220AC"/>
    <w:multiLevelType w:val="hybridMultilevel"/>
    <w:tmpl w:val="1B2A8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6" w15:restartNumberingAfterBreak="0">
    <w:nsid w:val="642D6F8C"/>
    <w:multiLevelType w:val="hybridMultilevel"/>
    <w:tmpl w:val="511C0E68"/>
    <w:lvl w:ilvl="0" w:tplc="F9C6C040">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EF54E8D0">
      <w:start w:val="1"/>
      <w:numFmt w:val="lowerLetter"/>
      <w:lvlText w:val="%2"/>
      <w:lvlJc w:val="left"/>
      <w:pPr>
        <w:ind w:left="4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710C20C">
      <w:start w:val="1"/>
      <w:numFmt w:val="lowerRoman"/>
      <w:lvlText w:val="%3"/>
      <w:lvlJc w:val="left"/>
      <w:pPr>
        <w:ind w:left="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DB06D20">
      <w:start w:val="1"/>
      <w:numFmt w:val="decimal"/>
      <w:lvlText w:val="%4"/>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022218C">
      <w:start w:val="1"/>
      <w:numFmt w:val="lowerLetter"/>
      <w:lvlText w:val="%5"/>
      <w:lvlJc w:val="left"/>
      <w:pPr>
        <w:ind w:left="8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38CA5DC">
      <w:start w:val="1"/>
      <w:numFmt w:val="lowerRoman"/>
      <w:lvlText w:val="%6"/>
      <w:lvlJc w:val="left"/>
      <w:pPr>
        <w:ind w:left="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9342B9C4">
      <w:start w:val="1"/>
      <w:numFmt w:val="lowerLetter"/>
      <w:lvlRestart w:val="0"/>
      <w:lvlText w:val="%7)"/>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289C4888">
      <w:start w:val="1"/>
      <w:numFmt w:val="lowerLetter"/>
      <w:lvlText w:val="%8"/>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A56C4D8">
      <w:start w:val="1"/>
      <w:numFmt w:val="lowerRoman"/>
      <w:lvlText w:val="%9"/>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67" w15:restartNumberingAfterBreak="0">
    <w:nsid w:val="64333E82"/>
    <w:multiLevelType w:val="hybridMultilevel"/>
    <w:tmpl w:val="A558C860"/>
    <w:lvl w:ilvl="0" w:tplc="9D5A15EA">
      <w:start w:val="1"/>
      <w:numFmt w:val="bullet"/>
      <w:lvlText w:val="•"/>
      <w:lvlJc w:val="left"/>
      <w:pPr>
        <w:ind w:left="4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24DEACAC">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C53AF11E">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87A95FA">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27CC218A">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221A88D4">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B8A635EE">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42B6CCE6">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47747F3C">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6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0" w15:restartNumberingAfterBreak="0">
    <w:nsid w:val="669E0CDE"/>
    <w:multiLevelType w:val="hybridMultilevel"/>
    <w:tmpl w:val="C42C789C"/>
    <w:lvl w:ilvl="0" w:tplc="65ACD800">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F8185B68">
      <w:start w:val="1"/>
      <w:numFmt w:val="lowerLetter"/>
      <w:lvlText w:val="%2"/>
      <w:lvlJc w:val="left"/>
      <w:pPr>
        <w:ind w:left="50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11AA1E46">
      <w:start w:val="1"/>
      <w:numFmt w:val="lowerRoman"/>
      <w:lvlText w:val="%3"/>
      <w:lvlJc w:val="left"/>
      <w:pPr>
        <w:ind w:left="64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BCFA79EE">
      <w:start w:val="1"/>
      <w:numFmt w:val="decimal"/>
      <w:lvlText w:val="%4"/>
      <w:lvlJc w:val="left"/>
      <w:pPr>
        <w:ind w:left="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0520FD78">
      <w:start w:val="1"/>
      <w:numFmt w:val="lowerLetter"/>
      <w:lvlText w:val="%5"/>
      <w:lvlJc w:val="left"/>
      <w:pPr>
        <w:ind w:left="93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DCC5E54">
      <w:start w:val="1"/>
      <w:numFmt w:val="lowerRoman"/>
      <w:lvlText w:val="%6"/>
      <w:lvlJc w:val="left"/>
      <w:pPr>
        <w:ind w:left="107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7565BA8">
      <w:start w:val="1"/>
      <w:numFmt w:val="lowerLetter"/>
      <w:lvlRestart w:val="0"/>
      <w:lvlText w:val="%7)"/>
      <w:lvlJc w:val="left"/>
      <w:pPr>
        <w:ind w:left="12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DF4AD3A">
      <w:start w:val="1"/>
      <w:numFmt w:val="lowerLetter"/>
      <w:lvlText w:val="%8"/>
      <w:lvlJc w:val="left"/>
      <w:pPr>
        <w:ind w:left="193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2BB8BBF4">
      <w:start w:val="1"/>
      <w:numFmt w:val="lowerRoman"/>
      <w:lvlText w:val="%9"/>
      <w:lvlJc w:val="left"/>
      <w:pPr>
        <w:ind w:left="26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71" w15:restartNumberingAfterBreak="0">
    <w:nsid w:val="66AF158C"/>
    <w:multiLevelType w:val="hybridMultilevel"/>
    <w:tmpl w:val="3698AFB6"/>
    <w:lvl w:ilvl="0" w:tplc="E1A4E38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E75FFB"/>
    <w:multiLevelType w:val="hybridMultilevel"/>
    <w:tmpl w:val="45A8B15C"/>
    <w:lvl w:ilvl="0" w:tplc="C1F8F8A8">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E504665A">
      <w:start w:val="1"/>
      <w:numFmt w:val="bullet"/>
      <w:lvlText w:val="o"/>
      <w:lvlJc w:val="left"/>
      <w:pPr>
        <w:ind w:left="142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E9C011D8">
      <w:start w:val="1"/>
      <w:numFmt w:val="bullet"/>
      <w:lvlText w:val="▪"/>
      <w:lvlJc w:val="left"/>
      <w:pPr>
        <w:ind w:left="214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0861BB2">
      <w:start w:val="1"/>
      <w:numFmt w:val="bullet"/>
      <w:lvlText w:val="•"/>
      <w:lvlJc w:val="left"/>
      <w:pPr>
        <w:ind w:left="286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F84DD3C">
      <w:start w:val="1"/>
      <w:numFmt w:val="bullet"/>
      <w:lvlText w:val="o"/>
      <w:lvlJc w:val="left"/>
      <w:pPr>
        <w:ind w:left="358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ECAD3E6">
      <w:start w:val="1"/>
      <w:numFmt w:val="bullet"/>
      <w:lvlText w:val="▪"/>
      <w:lvlJc w:val="left"/>
      <w:pPr>
        <w:ind w:left="430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B4A6488">
      <w:start w:val="1"/>
      <w:numFmt w:val="bullet"/>
      <w:lvlText w:val="•"/>
      <w:lvlJc w:val="left"/>
      <w:pPr>
        <w:ind w:left="502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4BF0B9F8">
      <w:start w:val="1"/>
      <w:numFmt w:val="bullet"/>
      <w:lvlText w:val="o"/>
      <w:lvlJc w:val="left"/>
      <w:pPr>
        <w:ind w:left="574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A965E26">
      <w:start w:val="1"/>
      <w:numFmt w:val="bullet"/>
      <w:lvlText w:val="▪"/>
      <w:lvlJc w:val="left"/>
      <w:pPr>
        <w:ind w:left="646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73" w15:restartNumberingAfterBreak="0">
    <w:nsid w:val="688C1D34"/>
    <w:multiLevelType w:val="multilevel"/>
    <w:tmpl w:val="2B84DB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4" w15:restartNumberingAfterBreak="0">
    <w:nsid w:val="69F35033"/>
    <w:multiLevelType w:val="hybridMultilevel"/>
    <w:tmpl w:val="1CE4D7C4"/>
    <w:lvl w:ilvl="0" w:tplc="1F3CB4E6">
      <w:start w:val="1"/>
      <w:numFmt w:val="lowerLetter"/>
      <w:lvlText w:val="%1)"/>
      <w:lvlJc w:val="left"/>
      <w:pPr>
        <w:ind w:left="720" w:hanging="360"/>
      </w:pPr>
      <w:rPr>
        <w:rFonts w:asciiTheme="minorHAnsi" w:hAnsiTheme="minorHAnsi" w:cstheme="minorHAnsi" w:hint="default"/>
        <w:b/>
        <w:color w:val="FF000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6B41644F"/>
    <w:multiLevelType w:val="hybridMultilevel"/>
    <w:tmpl w:val="F8149B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6" w15:restartNumberingAfterBreak="0">
    <w:nsid w:val="6BDE76CD"/>
    <w:multiLevelType w:val="hybridMultilevel"/>
    <w:tmpl w:val="4D0C2176"/>
    <w:lvl w:ilvl="0" w:tplc="5358BDC8">
      <w:start w:val="1"/>
      <w:numFmt w:val="bullet"/>
      <w:lvlText w:val="•"/>
      <w:lvlJc w:val="left"/>
      <w:pPr>
        <w:ind w:left="4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6CE737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84661BC">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F13E7960">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D86FEE4">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CC4B3F4">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1C0FEF4">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7A6CF118">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0BEAD32">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77" w15:restartNumberingAfterBreak="0">
    <w:nsid w:val="6C4A0E80"/>
    <w:multiLevelType w:val="hybridMultilevel"/>
    <w:tmpl w:val="8D30E208"/>
    <w:lvl w:ilvl="0" w:tplc="E5904848">
      <w:start w:val="1"/>
      <w:numFmt w:val="decimal"/>
      <w:lvlText w:val="%1."/>
      <w:lvlJc w:val="left"/>
      <w:pPr>
        <w:ind w:left="360" w:hanging="360"/>
      </w:pPr>
      <w:rPr>
        <w:rFonts w:hint="default"/>
        <w:b w:val="0"/>
        <w:i w:val="0"/>
        <w:strike w:val="0"/>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6E853811"/>
    <w:multiLevelType w:val="hybridMultilevel"/>
    <w:tmpl w:val="5CC45FD4"/>
    <w:lvl w:ilvl="0" w:tplc="A6160B46">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B964E776">
      <w:start w:val="1"/>
      <w:numFmt w:val="lowerLetter"/>
      <w:lvlText w:val="%2"/>
      <w:lvlJc w:val="left"/>
      <w:pPr>
        <w:ind w:left="4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132DB68">
      <w:start w:val="1"/>
      <w:numFmt w:val="lowerRoman"/>
      <w:lvlText w:val="%3"/>
      <w:lvlJc w:val="left"/>
      <w:pPr>
        <w:ind w:left="49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A6F8F1E4">
      <w:start w:val="1"/>
      <w:numFmt w:val="decimal"/>
      <w:lvlText w:val="%4"/>
      <w:lvlJc w:val="left"/>
      <w:pPr>
        <w:ind w:left="56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4D9A9FF6">
      <w:start w:val="1"/>
      <w:numFmt w:val="decimal"/>
      <w:lvlRestart w:val="0"/>
      <w:lvlText w:val="%5."/>
      <w:lvlJc w:val="left"/>
      <w:pPr>
        <w:ind w:left="63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2B98BDBC">
      <w:start w:val="1"/>
      <w:numFmt w:val="lowerRoman"/>
      <w:lvlText w:val="%6"/>
      <w:lvlJc w:val="left"/>
      <w:pPr>
        <w:ind w:left="135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B46E7A8">
      <w:start w:val="1"/>
      <w:numFmt w:val="decimal"/>
      <w:lvlText w:val="%7"/>
      <w:lvlJc w:val="left"/>
      <w:pPr>
        <w:ind w:left="207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712A3D6">
      <w:start w:val="1"/>
      <w:numFmt w:val="lowerLetter"/>
      <w:lvlText w:val="%8"/>
      <w:lvlJc w:val="left"/>
      <w:pPr>
        <w:ind w:left="279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BCC0A404">
      <w:start w:val="1"/>
      <w:numFmt w:val="lowerRoman"/>
      <w:lvlText w:val="%9"/>
      <w:lvlJc w:val="left"/>
      <w:pPr>
        <w:ind w:left="351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80" w15:restartNumberingAfterBreak="0">
    <w:nsid w:val="6F421279"/>
    <w:multiLevelType w:val="hybridMultilevel"/>
    <w:tmpl w:val="E56A90AA"/>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lvl>
    <w:lvl w:ilvl="3">
      <w:start w:val="1"/>
      <w:numFmt w:val="decimal"/>
      <w:isLgl/>
      <w:lvlText w:val="%1.%2.%3.%4."/>
      <w:lvlJc w:val="left"/>
      <w:pPr>
        <w:ind w:left="1638" w:hanging="1080"/>
      </w:pPr>
    </w:lvl>
    <w:lvl w:ilvl="4">
      <w:start w:val="1"/>
      <w:numFmt w:val="decimal"/>
      <w:isLgl/>
      <w:lvlText w:val="%1.%2.%3.%4.%5."/>
      <w:lvlJc w:val="left"/>
      <w:pPr>
        <w:ind w:left="2064" w:hanging="1440"/>
      </w:pPr>
    </w:lvl>
    <w:lvl w:ilvl="5">
      <w:start w:val="1"/>
      <w:numFmt w:val="decimal"/>
      <w:isLgl/>
      <w:lvlText w:val="%1.%2.%3.%4.%5.%6."/>
      <w:lvlJc w:val="left"/>
      <w:pPr>
        <w:ind w:left="2490" w:hanging="1800"/>
      </w:pPr>
    </w:lvl>
    <w:lvl w:ilvl="6">
      <w:start w:val="1"/>
      <w:numFmt w:val="decimal"/>
      <w:isLgl/>
      <w:lvlText w:val="%1.%2.%3.%4.%5.%6.%7."/>
      <w:lvlJc w:val="left"/>
      <w:pPr>
        <w:ind w:left="2556" w:hanging="1800"/>
      </w:pPr>
    </w:lvl>
    <w:lvl w:ilvl="7">
      <w:start w:val="1"/>
      <w:numFmt w:val="decimal"/>
      <w:isLgl/>
      <w:lvlText w:val="%1.%2.%3.%4.%5.%6.%7.%8."/>
      <w:lvlJc w:val="left"/>
      <w:pPr>
        <w:ind w:left="2982" w:hanging="2160"/>
      </w:pPr>
    </w:lvl>
    <w:lvl w:ilvl="8">
      <w:start w:val="1"/>
      <w:numFmt w:val="decimal"/>
      <w:isLgl/>
      <w:lvlText w:val="%1.%2.%3.%4.%5.%6.%7.%8.%9."/>
      <w:lvlJc w:val="left"/>
      <w:pPr>
        <w:ind w:left="3408" w:hanging="2520"/>
      </w:pPr>
    </w:lvl>
  </w:abstractNum>
  <w:abstractNum w:abstractNumId="18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83" w15:restartNumberingAfterBreak="0">
    <w:nsid w:val="6FD47555"/>
    <w:multiLevelType w:val="hybridMultilevel"/>
    <w:tmpl w:val="197603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4" w15:restartNumberingAfterBreak="0">
    <w:nsid w:val="705B25E5"/>
    <w:multiLevelType w:val="hybridMultilevel"/>
    <w:tmpl w:val="DBF6FC4A"/>
    <w:lvl w:ilvl="0" w:tplc="4866DDE0">
      <w:start w:val="1"/>
      <w:numFmt w:val="bullet"/>
      <w:lvlText w:val="•"/>
      <w:lvlJc w:val="left"/>
      <w:pPr>
        <w:ind w:left="9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80B40CDC">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A8A3F6E">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46AAE16">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07AE00BA">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3DE630C2">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F6CA689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3216DCBE">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4E4AC42">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8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15:restartNumberingAfterBreak="0">
    <w:nsid w:val="734578C0"/>
    <w:multiLevelType w:val="hybridMultilevel"/>
    <w:tmpl w:val="82B0272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0" w15:restartNumberingAfterBreak="0">
    <w:nsid w:val="740C332E"/>
    <w:multiLevelType w:val="hybridMultilevel"/>
    <w:tmpl w:val="7B108BEC"/>
    <w:lvl w:ilvl="0" w:tplc="715C6F18">
      <w:start w:val="1"/>
      <w:numFmt w:val="bullet"/>
      <w:lvlText w:val="•"/>
      <w:lvlJc w:val="left"/>
      <w:pPr>
        <w:ind w:left="54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64885364">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B978A194">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5DBEA64E">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24ACA5A">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65A846DC">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F6E53D2">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27A2F0FE">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FE65EC0">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3" w15:restartNumberingAfterBreak="0">
    <w:nsid w:val="76207530"/>
    <w:multiLevelType w:val="hybridMultilevel"/>
    <w:tmpl w:val="0B480E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6A26CB8"/>
    <w:multiLevelType w:val="hybridMultilevel"/>
    <w:tmpl w:val="D870DEB2"/>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8" w15:restartNumberingAfterBreak="0">
    <w:nsid w:val="77EF6475"/>
    <w:multiLevelType w:val="hybridMultilevel"/>
    <w:tmpl w:val="2DE637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9" w15:restartNumberingAfterBreak="0">
    <w:nsid w:val="784A0F1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15:restartNumberingAfterBreak="0">
    <w:nsid w:val="7BEF4550"/>
    <w:multiLevelType w:val="multilevel"/>
    <w:tmpl w:val="ACD8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D696F11"/>
    <w:multiLevelType w:val="hybridMultilevel"/>
    <w:tmpl w:val="4AE0E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F651AF9"/>
    <w:multiLevelType w:val="hybridMultilevel"/>
    <w:tmpl w:val="0862F106"/>
    <w:lvl w:ilvl="0" w:tplc="04150017">
      <w:start w:val="1"/>
      <w:numFmt w:val="lowerLetter"/>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53"/>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50"/>
  </w:num>
  <w:num w:numId="3">
    <w:abstractNumId w:val="169"/>
  </w:num>
  <w:num w:numId="4">
    <w:abstractNumId w:val="99"/>
  </w:num>
  <w:num w:numId="5">
    <w:abstractNumId w:val="132"/>
  </w:num>
  <w:num w:numId="6">
    <w:abstractNumId w:val="158"/>
  </w:num>
  <w:num w:numId="7">
    <w:abstractNumId w:val="160"/>
  </w:num>
  <w:num w:numId="8">
    <w:abstractNumId w:val="42"/>
  </w:num>
  <w:num w:numId="9">
    <w:abstractNumId w:val="182"/>
  </w:num>
  <w:num w:numId="10">
    <w:abstractNumId w:val="168"/>
  </w:num>
  <w:num w:numId="11">
    <w:abstractNumId w:val="192"/>
  </w:num>
  <w:num w:numId="12">
    <w:abstractNumId w:val="21"/>
  </w:num>
  <w:num w:numId="13">
    <w:abstractNumId w:val="0"/>
  </w:num>
  <w:num w:numId="14">
    <w:abstractNumId w:val="150"/>
  </w:num>
  <w:num w:numId="15">
    <w:abstractNumId w:val="150"/>
  </w:num>
  <w:num w:numId="16">
    <w:abstractNumId w:val="187"/>
  </w:num>
  <w:num w:numId="17">
    <w:abstractNumId w:val="150"/>
  </w:num>
  <w:num w:numId="18">
    <w:abstractNumId w:val="156"/>
  </w:num>
  <w:num w:numId="19">
    <w:abstractNumId w:val="202"/>
  </w:num>
  <w:num w:numId="20">
    <w:abstractNumId w:val="26"/>
  </w:num>
  <w:num w:numId="21">
    <w:abstractNumId w:val="127"/>
  </w:num>
  <w:num w:numId="22">
    <w:abstractNumId w:val="171"/>
  </w:num>
  <w:num w:numId="23">
    <w:abstractNumId w:val="39"/>
  </w:num>
  <w:num w:numId="24">
    <w:abstractNumId w:val="76"/>
  </w:num>
  <w:num w:numId="25">
    <w:abstractNumId w:val="15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15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15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iCs/>
          <w:sz w:val="20"/>
          <w:szCs w:val="2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5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5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5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42"/>
  </w:num>
  <w:num w:numId="32">
    <w:abstractNumId w:val="93"/>
  </w:num>
  <w:num w:numId="33">
    <w:abstractNumId w:val="143"/>
  </w:num>
  <w:num w:numId="34">
    <w:abstractNumId w:val="136"/>
  </w:num>
  <w:num w:numId="35">
    <w:abstractNumId w:val="23"/>
  </w:num>
  <w:num w:numId="36">
    <w:abstractNumId w:val="201"/>
  </w:num>
  <w:num w:numId="37">
    <w:abstractNumId w:val="114"/>
  </w:num>
  <w:num w:numId="38">
    <w:abstractNumId w:val="153"/>
  </w:num>
  <w:num w:numId="39">
    <w:abstractNumId w:val="191"/>
  </w:num>
  <w:num w:numId="40">
    <w:abstractNumId w:val="194"/>
  </w:num>
  <w:num w:numId="41">
    <w:abstractNumId w:val="95"/>
  </w:num>
  <w:num w:numId="42">
    <w:abstractNumId w:val="196"/>
  </w:num>
  <w:num w:numId="43">
    <w:abstractNumId w:val="66"/>
  </w:num>
  <w:num w:numId="4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52"/>
  </w:num>
  <w:num w:numId="48">
    <w:abstractNumId w:val="123"/>
  </w:num>
  <w:num w:numId="49">
    <w:abstractNumId w:val="119"/>
  </w:num>
  <w:num w:numId="50">
    <w:abstractNumId w:val="71"/>
  </w:num>
  <w:num w:numId="51">
    <w:abstractNumId w:val="50"/>
  </w:num>
  <w:num w:numId="52">
    <w:abstractNumId w:val="112"/>
  </w:num>
  <w:num w:numId="53">
    <w:abstractNumId w:val="195"/>
  </w:num>
  <w:num w:numId="54">
    <w:abstractNumId w:val="36"/>
  </w:num>
  <w:num w:numId="55">
    <w:abstractNumId w:val="178"/>
  </w:num>
  <w:num w:numId="56">
    <w:abstractNumId w:val="64"/>
  </w:num>
  <w:num w:numId="57">
    <w:abstractNumId w:val="107"/>
  </w:num>
  <w:num w:numId="58">
    <w:abstractNumId w:val="57"/>
  </w:num>
  <w:num w:numId="5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0"/>
  </w:num>
  <w:num w:numId="63">
    <w:abstractNumId w:val="41"/>
  </w:num>
  <w:num w:numId="64">
    <w:abstractNumId w:val="155"/>
  </w:num>
  <w:num w:numId="65">
    <w:abstractNumId w:val="70"/>
  </w:num>
  <w:num w:numId="66">
    <w:abstractNumId w:val="150"/>
    <w:lvlOverride w:ilvl="0">
      <w:startOverride w:val="6"/>
      <w:lvl w:ilvl="0">
        <w:start w:val="6"/>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startOverride w:val="2"/>
      <w:lvl w:ilvl="1">
        <w:start w:val="2"/>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7">
    <w:abstractNumId w:val="58"/>
  </w:num>
  <w:num w:numId="68">
    <w:abstractNumId w:val="68"/>
  </w:num>
  <w:num w:numId="69">
    <w:abstractNumId w:val="105"/>
  </w:num>
  <w:num w:numId="70">
    <w:abstractNumId w:val="15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277"/>
          </w:tabs>
          <w:ind w:left="127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1">
    <w:abstractNumId w:val="137"/>
  </w:num>
  <w:num w:numId="72">
    <w:abstractNumId w:val="98"/>
  </w:num>
  <w:num w:numId="73">
    <w:abstractNumId w:val="154"/>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num>
  <w:num w:numId="82">
    <w:abstractNumId w:val="193"/>
  </w:num>
  <w:num w:numId="83">
    <w:abstractNumId w:val="177"/>
  </w:num>
  <w:num w:numId="84">
    <w:abstractNumId w:val="116"/>
  </w:num>
  <w:num w:numId="85">
    <w:abstractNumId w:val="109"/>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1"/>
  </w:num>
  <w:num w:numId="89">
    <w:abstractNumId w:val="62"/>
  </w:num>
  <w:num w:numId="90">
    <w:abstractNumId w:val="55"/>
  </w:num>
  <w:num w:numId="91">
    <w:abstractNumId w:val="40"/>
  </w:num>
  <w:num w:numId="92">
    <w:abstractNumId w:val="198"/>
  </w:num>
  <w:num w:numId="93">
    <w:abstractNumId w:val="106"/>
  </w:num>
  <w:num w:numId="94">
    <w:abstractNumId w:val="74"/>
  </w:num>
  <w:num w:numId="95">
    <w:abstractNumId w:val="118"/>
  </w:num>
  <w:num w:numId="96">
    <w:abstractNumId w:val="152"/>
  </w:num>
  <w:num w:numId="97">
    <w:abstractNumId w:val="81"/>
  </w:num>
  <w:num w:numId="98">
    <w:abstractNumId w:val="90"/>
  </w:num>
  <w:num w:numId="99">
    <w:abstractNumId w:val="122"/>
  </w:num>
  <w:num w:numId="100">
    <w:abstractNumId w:val="67"/>
  </w:num>
  <w:num w:numId="101">
    <w:abstractNumId w:val="63"/>
  </w:num>
  <w:num w:numId="102">
    <w:abstractNumId w:val="15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103">
    <w:abstractNumId w:val="134"/>
  </w:num>
  <w:num w:numId="104">
    <w:abstractNumId w:val="46"/>
  </w:num>
  <w:num w:numId="10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1"/>
  </w:num>
  <w:num w:numId="107">
    <w:abstractNumId w:val="1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2"/>
  </w:num>
  <w:num w:numId="109">
    <w:abstractNumId w:val="92"/>
  </w:num>
  <w:num w:numId="110">
    <w:abstractNumId w:val="148"/>
  </w:num>
  <w:num w:numId="11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8"/>
  </w:num>
  <w:num w:numId="1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7"/>
  </w:num>
  <w:num w:numId="11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5"/>
  </w:num>
  <w:num w:numId="119">
    <w:abstractNumId w:val="13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6"/>
  </w:num>
  <w:num w:numId="12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2"/>
  </w:num>
  <w:num w:numId="1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124">
    <w:abstractNumId w:val="25"/>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8"/>
  </w:num>
  <w:num w:numId="1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num>
  <w:num w:numId="1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7"/>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5"/>
  </w:num>
  <w:num w:numId="1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1"/>
  </w:num>
  <w:num w:numId="1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7"/>
  </w:num>
  <w:num w:numId="1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140">
    <w:abstractNumId w:val="179"/>
  </w:num>
  <w:num w:numId="14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0"/>
  </w:num>
  <w:num w:numId="14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7"/>
  </w:num>
  <w:num w:numId="14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4"/>
  </w:num>
  <w:num w:numId="147">
    <w:abstractNumId w:val="104"/>
  </w:num>
  <w:num w:numId="148">
    <w:abstractNumId w:val="163"/>
  </w:num>
  <w:num w:numId="149">
    <w:abstractNumId w:val="163"/>
  </w:num>
  <w:num w:numId="150">
    <w:abstractNumId w:val="124"/>
  </w:num>
  <w:num w:numId="151">
    <w:abstractNumId w:val="124"/>
  </w:num>
  <w:num w:numId="152">
    <w:abstractNumId w:val="110"/>
  </w:num>
  <w:num w:numId="153">
    <w:abstractNumId w:val="110"/>
  </w:num>
  <w:num w:numId="154">
    <w:abstractNumId w:val="172"/>
  </w:num>
  <w:num w:numId="155">
    <w:abstractNumId w:val="172"/>
  </w:num>
  <w:num w:numId="156">
    <w:abstractNumId w:val="78"/>
  </w:num>
  <w:num w:numId="157">
    <w:abstractNumId w:val="78"/>
  </w:num>
  <w:num w:numId="158">
    <w:abstractNumId w:val="184"/>
  </w:num>
  <w:num w:numId="159">
    <w:abstractNumId w:val="184"/>
  </w:num>
  <w:num w:numId="160">
    <w:abstractNumId w:val="31"/>
  </w:num>
  <w:num w:numId="161">
    <w:abstractNumId w:val="31"/>
  </w:num>
  <w:num w:numId="162">
    <w:abstractNumId w:val="113"/>
  </w:num>
  <w:num w:numId="163">
    <w:abstractNumId w:val="113"/>
  </w:num>
  <w:num w:numId="164">
    <w:abstractNumId w:val="167"/>
  </w:num>
  <w:num w:numId="165">
    <w:abstractNumId w:val="167"/>
  </w:num>
  <w:num w:numId="166">
    <w:abstractNumId w:val="144"/>
  </w:num>
  <w:num w:numId="167">
    <w:abstractNumId w:val="144"/>
  </w:num>
  <w:num w:numId="168">
    <w:abstractNumId w:val="159"/>
  </w:num>
  <w:num w:numId="169">
    <w:abstractNumId w:val="159"/>
  </w:num>
  <w:num w:numId="170">
    <w:abstractNumId w:val="88"/>
  </w:num>
  <w:num w:numId="171">
    <w:abstractNumId w:val="88"/>
  </w:num>
  <w:num w:numId="172">
    <w:abstractNumId w:val="103"/>
  </w:num>
  <w:num w:numId="173">
    <w:abstractNumId w:val="103"/>
  </w:num>
  <w:num w:numId="174">
    <w:abstractNumId w:val="141"/>
  </w:num>
  <w:num w:numId="175">
    <w:abstractNumId w:val="141"/>
  </w:num>
  <w:num w:numId="176">
    <w:abstractNumId w:val="49"/>
  </w:num>
  <w:num w:numId="177">
    <w:abstractNumId w:val="49"/>
  </w:num>
  <w:num w:numId="178">
    <w:abstractNumId w:val="176"/>
  </w:num>
  <w:num w:numId="179">
    <w:abstractNumId w:val="176"/>
  </w:num>
  <w:num w:numId="180">
    <w:abstractNumId w:val="190"/>
  </w:num>
  <w:num w:numId="181">
    <w:abstractNumId w:val="190"/>
  </w:num>
  <w:num w:numId="182">
    <w:abstractNumId w:val="100"/>
  </w:num>
  <w:num w:numId="183">
    <w:abstractNumId w:val="100"/>
  </w:num>
  <w:num w:numId="184">
    <w:abstractNumId w:val="28"/>
  </w:num>
  <w:num w:numId="185">
    <w:abstractNumId w:val="28"/>
  </w:num>
  <w:num w:numId="186">
    <w:abstractNumId w:val="54"/>
  </w:num>
  <w:num w:numId="187">
    <w:abstractNumId w:val="54"/>
  </w:num>
  <w:num w:numId="188">
    <w:abstractNumId w:val="22"/>
  </w:num>
  <w:num w:numId="189">
    <w:abstractNumId w:val="22"/>
  </w:num>
  <w:num w:numId="190">
    <w:abstractNumId w:val="130"/>
  </w:num>
  <w:num w:numId="191">
    <w:abstractNumId w:val="130"/>
  </w:num>
  <w:num w:numId="192">
    <w:abstractNumId w:val="44"/>
  </w:num>
  <w:num w:numId="193">
    <w:abstractNumId w:val="117"/>
  </w:num>
  <w:num w:numId="194">
    <w:abstractNumId w:val="96"/>
  </w:num>
  <w:num w:numId="195">
    <w:abstractNumId w:val="61"/>
  </w:num>
  <w:num w:numId="1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2"/>
  </w:num>
  <w:num w:numId="198">
    <w:abstractNumId w:val="189"/>
  </w:num>
  <w:num w:numId="199">
    <w:abstractNumId w:val="175"/>
  </w:num>
  <w:num w:numId="200">
    <w:abstractNumId w:val="53"/>
  </w:num>
  <w:num w:numId="201">
    <w:abstractNumId w:val="87"/>
  </w:num>
  <w:num w:numId="202">
    <w:abstractNumId w:val="108"/>
  </w:num>
  <w:num w:numId="203">
    <w:abstractNumId w:val="45"/>
  </w:num>
  <w:num w:numId="204">
    <w:abstractNumId w:val="125"/>
  </w:num>
  <w:num w:numId="205">
    <w:abstractNumId w:val="162"/>
  </w:num>
  <w:num w:numId="206">
    <w:abstractNumId w:val="86"/>
  </w:num>
  <w:num w:numId="207">
    <w:abstractNumId w:val="138"/>
  </w:num>
  <w:num w:numId="208">
    <w:abstractNumId w:val="19"/>
  </w:num>
  <w:num w:numId="209">
    <w:abstractNumId w:val="43"/>
  </w:num>
  <w:num w:numId="210">
    <w:abstractNumId w:val="203"/>
  </w:num>
  <w:num w:numId="211">
    <w:abstractNumId w:val="120"/>
  </w:num>
  <w:num w:numId="212">
    <w:abstractNumId w:val="60"/>
  </w:num>
  <w:num w:numId="213">
    <w:abstractNumId w:val="140"/>
  </w:num>
  <w:num w:numId="214">
    <w:abstractNumId w:val="115"/>
  </w:num>
  <w:num w:numId="215">
    <w:abstractNumId w:val="94"/>
  </w:num>
  <w:num w:numId="216">
    <w:abstractNumId w:val="165"/>
  </w:num>
  <w:num w:numId="217">
    <w:abstractNumId w:val="30"/>
  </w:num>
  <w:num w:numId="218">
    <w:abstractNumId w:val="102"/>
  </w:num>
  <w:num w:numId="219">
    <w:abstractNumId w:val="33"/>
  </w:num>
  <w:num w:numId="220">
    <w:abstractNumId w:val="29"/>
  </w:num>
  <w:num w:numId="221">
    <w:abstractNumId w:val="146"/>
  </w:num>
  <w:num w:numId="222">
    <w:abstractNumId w:val="145"/>
  </w:num>
  <w:num w:numId="223">
    <w:abstractNumId w:val="121"/>
  </w:num>
  <w:num w:numId="224">
    <w:abstractNumId w:val="139"/>
  </w:num>
  <w:num w:numId="225">
    <w:abstractNumId w:val="183"/>
  </w:num>
  <w:num w:numId="226">
    <w:abstractNumId w:val="173"/>
  </w:num>
  <w:num w:numId="227">
    <w:abstractNumId w:val="73"/>
    <w:lvlOverride w:ilvl="0">
      <w:startOverride w:val="2"/>
    </w:lvlOverride>
  </w:num>
  <w:num w:numId="228">
    <w:abstractNumId w:val="133"/>
    <w:lvlOverride w:ilvl="0">
      <w:startOverride w:val="4"/>
    </w:lvlOverride>
  </w:num>
  <w:num w:numId="229">
    <w:abstractNumId w:val="161"/>
  </w:num>
  <w:num w:numId="230">
    <w:abstractNumId w:val="37"/>
  </w:num>
  <w:num w:numId="231">
    <w:abstractNumId w:val="200"/>
  </w:num>
  <w:num w:numId="232">
    <w:abstractNumId w:val="24"/>
  </w:num>
  <w:num w:numId="233">
    <w:abstractNumId w:val="128"/>
  </w:num>
  <w:num w:numId="234">
    <w:abstractNumId w:val="80"/>
  </w:num>
  <w:num w:numId="235">
    <w:abstractNumId w:val="164"/>
  </w:num>
  <w:num w:numId="236">
    <w:abstractNumId w:val="35"/>
  </w:num>
  <w:num w:numId="237">
    <w:abstractNumId w:val="129"/>
  </w:num>
  <w:num w:numId="238">
    <w:abstractNumId w:val="180"/>
  </w:num>
  <w:num w:numId="239">
    <w:abstractNumId w:val="34"/>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BB8"/>
    <w:rsid w:val="00001F29"/>
    <w:rsid w:val="00001FA2"/>
    <w:rsid w:val="00002068"/>
    <w:rsid w:val="00002A86"/>
    <w:rsid w:val="00002C49"/>
    <w:rsid w:val="00002C71"/>
    <w:rsid w:val="000038B6"/>
    <w:rsid w:val="00004074"/>
    <w:rsid w:val="00004517"/>
    <w:rsid w:val="0000469F"/>
    <w:rsid w:val="000047EC"/>
    <w:rsid w:val="00005CBA"/>
    <w:rsid w:val="00006256"/>
    <w:rsid w:val="0000678E"/>
    <w:rsid w:val="0000684B"/>
    <w:rsid w:val="0000742A"/>
    <w:rsid w:val="000077B4"/>
    <w:rsid w:val="000077E6"/>
    <w:rsid w:val="000079FE"/>
    <w:rsid w:val="00010152"/>
    <w:rsid w:val="000104CC"/>
    <w:rsid w:val="00010E4B"/>
    <w:rsid w:val="000116D0"/>
    <w:rsid w:val="00011824"/>
    <w:rsid w:val="0001182B"/>
    <w:rsid w:val="00011E32"/>
    <w:rsid w:val="000132C0"/>
    <w:rsid w:val="00013322"/>
    <w:rsid w:val="0001336B"/>
    <w:rsid w:val="000134FD"/>
    <w:rsid w:val="00014234"/>
    <w:rsid w:val="0001460F"/>
    <w:rsid w:val="00014A2C"/>
    <w:rsid w:val="00014A82"/>
    <w:rsid w:val="00014A90"/>
    <w:rsid w:val="00014EAE"/>
    <w:rsid w:val="000153F1"/>
    <w:rsid w:val="00015C84"/>
    <w:rsid w:val="00015E13"/>
    <w:rsid w:val="000169D3"/>
    <w:rsid w:val="00016D07"/>
    <w:rsid w:val="00017108"/>
    <w:rsid w:val="00017111"/>
    <w:rsid w:val="00020030"/>
    <w:rsid w:val="00020698"/>
    <w:rsid w:val="00020998"/>
    <w:rsid w:val="0002170E"/>
    <w:rsid w:val="0002180D"/>
    <w:rsid w:val="000220CE"/>
    <w:rsid w:val="00022527"/>
    <w:rsid w:val="00023005"/>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A1D"/>
    <w:rsid w:val="00044C29"/>
    <w:rsid w:val="00044D89"/>
    <w:rsid w:val="00044E78"/>
    <w:rsid w:val="00045B2B"/>
    <w:rsid w:val="00045D24"/>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39"/>
    <w:rsid w:val="000547C3"/>
    <w:rsid w:val="00055ABB"/>
    <w:rsid w:val="00055CC1"/>
    <w:rsid w:val="00055E57"/>
    <w:rsid w:val="00056813"/>
    <w:rsid w:val="00056F23"/>
    <w:rsid w:val="00056FAD"/>
    <w:rsid w:val="00057813"/>
    <w:rsid w:val="00057F12"/>
    <w:rsid w:val="000603F0"/>
    <w:rsid w:val="000606FE"/>
    <w:rsid w:val="00060B0F"/>
    <w:rsid w:val="00060BE7"/>
    <w:rsid w:val="00060FC6"/>
    <w:rsid w:val="000612B1"/>
    <w:rsid w:val="000617E3"/>
    <w:rsid w:val="000621FF"/>
    <w:rsid w:val="00062326"/>
    <w:rsid w:val="000629CD"/>
    <w:rsid w:val="00062FD9"/>
    <w:rsid w:val="00062FF3"/>
    <w:rsid w:val="00063734"/>
    <w:rsid w:val="00063B96"/>
    <w:rsid w:val="00063BEC"/>
    <w:rsid w:val="00063C28"/>
    <w:rsid w:val="0006419A"/>
    <w:rsid w:val="000641E1"/>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D43"/>
    <w:rsid w:val="00072F09"/>
    <w:rsid w:val="0007356F"/>
    <w:rsid w:val="00073765"/>
    <w:rsid w:val="00073D42"/>
    <w:rsid w:val="00074642"/>
    <w:rsid w:val="00074D38"/>
    <w:rsid w:val="00074EBC"/>
    <w:rsid w:val="00075690"/>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0D7"/>
    <w:rsid w:val="000854F8"/>
    <w:rsid w:val="00085E76"/>
    <w:rsid w:val="00085EC5"/>
    <w:rsid w:val="000864B9"/>
    <w:rsid w:val="000865B7"/>
    <w:rsid w:val="000865EC"/>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3F4"/>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3FF3"/>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756"/>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810"/>
    <w:rsid w:val="000D0EAB"/>
    <w:rsid w:val="000D13D6"/>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7EE"/>
    <w:rsid w:val="000E0DFA"/>
    <w:rsid w:val="000E11B8"/>
    <w:rsid w:val="000E1D42"/>
    <w:rsid w:val="000E1E9B"/>
    <w:rsid w:val="000E24B6"/>
    <w:rsid w:val="000E29D4"/>
    <w:rsid w:val="000E2D04"/>
    <w:rsid w:val="000E4482"/>
    <w:rsid w:val="000E4C02"/>
    <w:rsid w:val="000E4D04"/>
    <w:rsid w:val="000E4D53"/>
    <w:rsid w:val="000E5C22"/>
    <w:rsid w:val="000E5F5F"/>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36C"/>
    <w:rsid w:val="00100A0F"/>
    <w:rsid w:val="00101BC7"/>
    <w:rsid w:val="00102773"/>
    <w:rsid w:val="00102F6E"/>
    <w:rsid w:val="001038FC"/>
    <w:rsid w:val="00103DAF"/>
    <w:rsid w:val="001044CA"/>
    <w:rsid w:val="00104518"/>
    <w:rsid w:val="00104CBD"/>
    <w:rsid w:val="00104D8F"/>
    <w:rsid w:val="00105956"/>
    <w:rsid w:val="00106068"/>
    <w:rsid w:val="0010646B"/>
    <w:rsid w:val="00106CD5"/>
    <w:rsid w:val="00107A27"/>
    <w:rsid w:val="00110CA5"/>
    <w:rsid w:val="00110CDF"/>
    <w:rsid w:val="00110D00"/>
    <w:rsid w:val="0011135D"/>
    <w:rsid w:val="0011197F"/>
    <w:rsid w:val="00113A3E"/>
    <w:rsid w:val="00114220"/>
    <w:rsid w:val="001146AE"/>
    <w:rsid w:val="00114FAB"/>
    <w:rsid w:val="0011508E"/>
    <w:rsid w:val="001153C0"/>
    <w:rsid w:val="001158E4"/>
    <w:rsid w:val="00115DEA"/>
    <w:rsid w:val="001162C4"/>
    <w:rsid w:val="001179FA"/>
    <w:rsid w:val="00117EC0"/>
    <w:rsid w:val="00117EE5"/>
    <w:rsid w:val="00120D1F"/>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6AA7"/>
    <w:rsid w:val="001274D5"/>
    <w:rsid w:val="001275D2"/>
    <w:rsid w:val="00127835"/>
    <w:rsid w:val="001278FF"/>
    <w:rsid w:val="0013085F"/>
    <w:rsid w:val="00130A08"/>
    <w:rsid w:val="001311D3"/>
    <w:rsid w:val="001311F3"/>
    <w:rsid w:val="001316CE"/>
    <w:rsid w:val="00132250"/>
    <w:rsid w:val="001323C9"/>
    <w:rsid w:val="00133165"/>
    <w:rsid w:val="0013338E"/>
    <w:rsid w:val="001333CF"/>
    <w:rsid w:val="00133B49"/>
    <w:rsid w:val="00133EC7"/>
    <w:rsid w:val="00134081"/>
    <w:rsid w:val="001341B1"/>
    <w:rsid w:val="001342F5"/>
    <w:rsid w:val="0013430A"/>
    <w:rsid w:val="00134CCA"/>
    <w:rsid w:val="00134F6A"/>
    <w:rsid w:val="00134F97"/>
    <w:rsid w:val="001354F2"/>
    <w:rsid w:val="0013573B"/>
    <w:rsid w:val="0013598F"/>
    <w:rsid w:val="001359F8"/>
    <w:rsid w:val="00135D8B"/>
    <w:rsid w:val="0013649F"/>
    <w:rsid w:val="001372E7"/>
    <w:rsid w:val="00137F99"/>
    <w:rsid w:val="001403CB"/>
    <w:rsid w:val="00140584"/>
    <w:rsid w:val="00140B64"/>
    <w:rsid w:val="00140BA5"/>
    <w:rsid w:val="00140F5B"/>
    <w:rsid w:val="001412CB"/>
    <w:rsid w:val="001412F9"/>
    <w:rsid w:val="00141582"/>
    <w:rsid w:val="001418D0"/>
    <w:rsid w:val="00142A3B"/>
    <w:rsid w:val="00143462"/>
    <w:rsid w:val="001439EB"/>
    <w:rsid w:val="00144961"/>
    <w:rsid w:val="00144B55"/>
    <w:rsid w:val="0014561D"/>
    <w:rsid w:val="0014596E"/>
    <w:rsid w:val="00146468"/>
    <w:rsid w:val="0014650C"/>
    <w:rsid w:val="00146A97"/>
    <w:rsid w:val="00146E26"/>
    <w:rsid w:val="00146F4F"/>
    <w:rsid w:val="00150075"/>
    <w:rsid w:val="00150776"/>
    <w:rsid w:val="00150E4D"/>
    <w:rsid w:val="001515FA"/>
    <w:rsid w:val="00151C51"/>
    <w:rsid w:val="001527E0"/>
    <w:rsid w:val="001528ED"/>
    <w:rsid w:val="00152B6E"/>
    <w:rsid w:val="00152B71"/>
    <w:rsid w:val="00152C20"/>
    <w:rsid w:val="00153280"/>
    <w:rsid w:val="0015359B"/>
    <w:rsid w:val="00153A0D"/>
    <w:rsid w:val="00153A52"/>
    <w:rsid w:val="001549B2"/>
    <w:rsid w:val="001554D6"/>
    <w:rsid w:val="00155621"/>
    <w:rsid w:val="0015591E"/>
    <w:rsid w:val="00155A72"/>
    <w:rsid w:val="00155C2A"/>
    <w:rsid w:val="00156240"/>
    <w:rsid w:val="00156423"/>
    <w:rsid w:val="00156A4F"/>
    <w:rsid w:val="00156D52"/>
    <w:rsid w:val="00156EFD"/>
    <w:rsid w:val="00157643"/>
    <w:rsid w:val="00157AC2"/>
    <w:rsid w:val="00157D98"/>
    <w:rsid w:val="00157D9A"/>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836"/>
    <w:rsid w:val="00166A2C"/>
    <w:rsid w:val="0016718C"/>
    <w:rsid w:val="00167381"/>
    <w:rsid w:val="00167AD2"/>
    <w:rsid w:val="00167E4B"/>
    <w:rsid w:val="00170252"/>
    <w:rsid w:val="001704CF"/>
    <w:rsid w:val="0017067F"/>
    <w:rsid w:val="001708F5"/>
    <w:rsid w:val="00170998"/>
    <w:rsid w:val="00171C87"/>
    <w:rsid w:val="00172181"/>
    <w:rsid w:val="0017252B"/>
    <w:rsid w:val="00172E32"/>
    <w:rsid w:val="00172E51"/>
    <w:rsid w:val="001737BD"/>
    <w:rsid w:val="00173BD8"/>
    <w:rsid w:val="00173C21"/>
    <w:rsid w:val="00173F10"/>
    <w:rsid w:val="0017403E"/>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5C7F"/>
    <w:rsid w:val="0018708D"/>
    <w:rsid w:val="001870C7"/>
    <w:rsid w:val="001902F7"/>
    <w:rsid w:val="00190874"/>
    <w:rsid w:val="00190D02"/>
    <w:rsid w:val="00191291"/>
    <w:rsid w:val="0019137F"/>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6AC"/>
    <w:rsid w:val="001A1AA4"/>
    <w:rsid w:val="001A1B42"/>
    <w:rsid w:val="001A2562"/>
    <w:rsid w:val="001A3D59"/>
    <w:rsid w:val="001A442A"/>
    <w:rsid w:val="001A4641"/>
    <w:rsid w:val="001A48FA"/>
    <w:rsid w:val="001A49FE"/>
    <w:rsid w:val="001A5D74"/>
    <w:rsid w:val="001A6028"/>
    <w:rsid w:val="001A62F2"/>
    <w:rsid w:val="001A6802"/>
    <w:rsid w:val="001A74B9"/>
    <w:rsid w:val="001B0137"/>
    <w:rsid w:val="001B02CA"/>
    <w:rsid w:val="001B0C83"/>
    <w:rsid w:val="001B1161"/>
    <w:rsid w:val="001B1257"/>
    <w:rsid w:val="001B1A6C"/>
    <w:rsid w:val="001B1F24"/>
    <w:rsid w:val="001B2BDE"/>
    <w:rsid w:val="001B2EC3"/>
    <w:rsid w:val="001B3059"/>
    <w:rsid w:val="001B33F9"/>
    <w:rsid w:val="001B385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DFA"/>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0ED1"/>
    <w:rsid w:val="001E1E7D"/>
    <w:rsid w:val="001E22A4"/>
    <w:rsid w:val="001E2A95"/>
    <w:rsid w:val="001E2CF5"/>
    <w:rsid w:val="001E2FFB"/>
    <w:rsid w:val="001E3132"/>
    <w:rsid w:val="001E3EA3"/>
    <w:rsid w:val="001E3F56"/>
    <w:rsid w:val="001E3F95"/>
    <w:rsid w:val="001E427B"/>
    <w:rsid w:val="001E4DA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04BB"/>
    <w:rsid w:val="00200B58"/>
    <w:rsid w:val="0020139E"/>
    <w:rsid w:val="00202AE4"/>
    <w:rsid w:val="00202EB7"/>
    <w:rsid w:val="002032A4"/>
    <w:rsid w:val="002039D0"/>
    <w:rsid w:val="002042AA"/>
    <w:rsid w:val="002047B8"/>
    <w:rsid w:val="00204911"/>
    <w:rsid w:val="00204AB7"/>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C7C"/>
    <w:rsid w:val="00213E42"/>
    <w:rsid w:val="0021486D"/>
    <w:rsid w:val="00215EE9"/>
    <w:rsid w:val="00216220"/>
    <w:rsid w:val="0021631B"/>
    <w:rsid w:val="002163FC"/>
    <w:rsid w:val="00216609"/>
    <w:rsid w:val="00216A81"/>
    <w:rsid w:val="00216CA8"/>
    <w:rsid w:val="00216E85"/>
    <w:rsid w:val="00216F2B"/>
    <w:rsid w:val="00220147"/>
    <w:rsid w:val="00220350"/>
    <w:rsid w:val="002206F5"/>
    <w:rsid w:val="002207EA"/>
    <w:rsid w:val="0022090F"/>
    <w:rsid w:val="00220AB9"/>
    <w:rsid w:val="00220BD9"/>
    <w:rsid w:val="00220D5B"/>
    <w:rsid w:val="00221236"/>
    <w:rsid w:val="002213E7"/>
    <w:rsid w:val="00221766"/>
    <w:rsid w:val="00221828"/>
    <w:rsid w:val="00221DC3"/>
    <w:rsid w:val="00221EFB"/>
    <w:rsid w:val="00221F61"/>
    <w:rsid w:val="0022201E"/>
    <w:rsid w:val="00222566"/>
    <w:rsid w:val="00222719"/>
    <w:rsid w:val="00222C12"/>
    <w:rsid w:val="002233E9"/>
    <w:rsid w:val="00223795"/>
    <w:rsid w:val="0022418D"/>
    <w:rsid w:val="002245B4"/>
    <w:rsid w:val="00224753"/>
    <w:rsid w:val="0022483C"/>
    <w:rsid w:val="00224FC3"/>
    <w:rsid w:val="0022584B"/>
    <w:rsid w:val="002258AD"/>
    <w:rsid w:val="0022622B"/>
    <w:rsid w:val="00226781"/>
    <w:rsid w:val="002268E1"/>
    <w:rsid w:val="00230259"/>
    <w:rsid w:val="00230551"/>
    <w:rsid w:val="00230E46"/>
    <w:rsid w:val="00230F66"/>
    <w:rsid w:val="00231367"/>
    <w:rsid w:val="002314B1"/>
    <w:rsid w:val="002318A4"/>
    <w:rsid w:val="00231A2B"/>
    <w:rsid w:val="00231A50"/>
    <w:rsid w:val="002328F4"/>
    <w:rsid w:val="00233315"/>
    <w:rsid w:val="002337FA"/>
    <w:rsid w:val="002340A1"/>
    <w:rsid w:val="00234296"/>
    <w:rsid w:val="0023449A"/>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12EC"/>
    <w:rsid w:val="002422DB"/>
    <w:rsid w:val="002431DC"/>
    <w:rsid w:val="0024323C"/>
    <w:rsid w:val="002441D6"/>
    <w:rsid w:val="00244468"/>
    <w:rsid w:val="0024448F"/>
    <w:rsid w:val="00245286"/>
    <w:rsid w:val="002464A9"/>
    <w:rsid w:val="0024745A"/>
    <w:rsid w:val="00250E9C"/>
    <w:rsid w:val="00250FD7"/>
    <w:rsid w:val="0025103D"/>
    <w:rsid w:val="002513E1"/>
    <w:rsid w:val="00252161"/>
    <w:rsid w:val="00252BEE"/>
    <w:rsid w:val="00252EDE"/>
    <w:rsid w:val="00253091"/>
    <w:rsid w:val="0025327E"/>
    <w:rsid w:val="002537C1"/>
    <w:rsid w:val="00254154"/>
    <w:rsid w:val="002542B0"/>
    <w:rsid w:val="00254485"/>
    <w:rsid w:val="00255BAF"/>
    <w:rsid w:val="0025651D"/>
    <w:rsid w:val="00256777"/>
    <w:rsid w:val="00256C2E"/>
    <w:rsid w:val="00256EFC"/>
    <w:rsid w:val="00257DC5"/>
    <w:rsid w:val="002607FB"/>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941"/>
    <w:rsid w:val="00266B5B"/>
    <w:rsid w:val="00266DB8"/>
    <w:rsid w:val="00266FEA"/>
    <w:rsid w:val="00267172"/>
    <w:rsid w:val="00267783"/>
    <w:rsid w:val="00267F02"/>
    <w:rsid w:val="00270300"/>
    <w:rsid w:val="00270B5D"/>
    <w:rsid w:val="00270C24"/>
    <w:rsid w:val="002711A3"/>
    <w:rsid w:val="002713FD"/>
    <w:rsid w:val="00271462"/>
    <w:rsid w:val="00271BA4"/>
    <w:rsid w:val="00272068"/>
    <w:rsid w:val="002725BE"/>
    <w:rsid w:val="00273120"/>
    <w:rsid w:val="002731C4"/>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42"/>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79F"/>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EAB"/>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AAD"/>
    <w:rsid w:val="002B2C70"/>
    <w:rsid w:val="002B31D3"/>
    <w:rsid w:val="002B3743"/>
    <w:rsid w:val="002B3D08"/>
    <w:rsid w:val="002B44CC"/>
    <w:rsid w:val="002B578C"/>
    <w:rsid w:val="002B5E22"/>
    <w:rsid w:val="002B63FD"/>
    <w:rsid w:val="002B6B88"/>
    <w:rsid w:val="002B7C3C"/>
    <w:rsid w:val="002C00F9"/>
    <w:rsid w:val="002C0764"/>
    <w:rsid w:val="002C0B37"/>
    <w:rsid w:val="002C0C2C"/>
    <w:rsid w:val="002C0EAF"/>
    <w:rsid w:val="002C25BD"/>
    <w:rsid w:val="002C2AAB"/>
    <w:rsid w:val="002C300F"/>
    <w:rsid w:val="002C332B"/>
    <w:rsid w:val="002C3756"/>
    <w:rsid w:val="002C3AC3"/>
    <w:rsid w:val="002C61A0"/>
    <w:rsid w:val="002C65EF"/>
    <w:rsid w:val="002C66FD"/>
    <w:rsid w:val="002C676C"/>
    <w:rsid w:val="002C6CA1"/>
    <w:rsid w:val="002C6FFC"/>
    <w:rsid w:val="002C7462"/>
    <w:rsid w:val="002C7FA8"/>
    <w:rsid w:val="002D02BD"/>
    <w:rsid w:val="002D0598"/>
    <w:rsid w:val="002D0618"/>
    <w:rsid w:val="002D06E2"/>
    <w:rsid w:val="002D0B41"/>
    <w:rsid w:val="002D136E"/>
    <w:rsid w:val="002D1536"/>
    <w:rsid w:val="002D18F2"/>
    <w:rsid w:val="002D2CF0"/>
    <w:rsid w:val="002D3182"/>
    <w:rsid w:val="002D35E4"/>
    <w:rsid w:val="002D4517"/>
    <w:rsid w:val="002D455B"/>
    <w:rsid w:val="002D5451"/>
    <w:rsid w:val="002D5B87"/>
    <w:rsid w:val="002D5EFF"/>
    <w:rsid w:val="002D64F0"/>
    <w:rsid w:val="002D6819"/>
    <w:rsid w:val="002D694E"/>
    <w:rsid w:val="002D6BDD"/>
    <w:rsid w:val="002D6D18"/>
    <w:rsid w:val="002D734F"/>
    <w:rsid w:val="002D7457"/>
    <w:rsid w:val="002D79EE"/>
    <w:rsid w:val="002E055A"/>
    <w:rsid w:val="002E076E"/>
    <w:rsid w:val="002E1243"/>
    <w:rsid w:val="002E18B6"/>
    <w:rsid w:val="002E1916"/>
    <w:rsid w:val="002E1CF6"/>
    <w:rsid w:val="002E1D44"/>
    <w:rsid w:val="002E2247"/>
    <w:rsid w:val="002E24F1"/>
    <w:rsid w:val="002E2838"/>
    <w:rsid w:val="002E2935"/>
    <w:rsid w:val="002E29E4"/>
    <w:rsid w:val="002E2B41"/>
    <w:rsid w:val="002E2C99"/>
    <w:rsid w:val="002E2D3A"/>
    <w:rsid w:val="002E4200"/>
    <w:rsid w:val="002E4A6D"/>
    <w:rsid w:val="002E4B2A"/>
    <w:rsid w:val="002E4E03"/>
    <w:rsid w:val="002E4E82"/>
    <w:rsid w:val="002E4ECD"/>
    <w:rsid w:val="002E541A"/>
    <w:rsid w:val="002E5C57"/>
    <w:rsid w:val="002E5D6E"/>
    <w:rsid w:val="002E6567"/>
    <w:rsid w:val="002E6BDF"/>
    <w:rsid w:val="002E72DA"/>
    <w:rsid w:val="002E74CD"/>
    <w:rsid w:val="002E7DB3"/>
    <w:rsid w:val="002F0798"/>
    <w:rsid w:val="002F09BC"/>
    <w:rsid w:val="002F1032"/>
    <w:rsid w:val="002F2342"/>
    <w:rsid w:val="002F2502"/>
    <w:rsid w:val="002F29E8"/>
    <w:rsid w:val="002F3267"/>
    <w:rsid w:val="002F343F"/>
    <w:rsid w:val="002F3FE0"/>
    <w:rsid w:val="002F403F"/>
    <w:rsid w:val="002F4B8D"/>
    <w:rsid w:val="002F56E6"/>
    <w:rsid w:val="002F5BCA"/>
    <w:rsid w:val="002F5F1A"/>
    <w:rsid w:val="002F616A"/>
    <w:rsid w:val="002F7731"/>
    <w:rsid w:val="0030026F"/>
    <w:rsid w:val="00300781"/>
    <w:rsid w:val="003009CF"/>
    <w:rsid w:val="00300A7F"/>
    <w:rsid w:val="0030150A"/>
    <w:rsid w:val="00301518"/>
    <w:rsid w:val="00301CD8"/>
    <w:rsid w:val="00301D66"/>
    <w:rsid w:val="0030214E"/>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303"/>
    <w:rsid w:val="003146B7"/>
    <w:rsid w:val="00314DFF"/>
    <w:rsid w:val="00315660"/>
    <w:rsid w:val="003160DC"/>
    <w:rsid w:val="00316554"/>
    <w:rsid w:val="0031659F"/>
    <w:rsid w:val="00316AFD"/>
    <w:rsid w:val="00316F7F"/>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29B"/>
    <w:rsid w:val="0032342C"/>
    <w:rsid w:val="00323E18"/>
    <w:rsid w:val="003246CB"/>
    <w:rsid w:val="00324B7D"/>
    <w:rsid w:val="00324B97"/>
    <w:rsid w:val="00324DB4"/>
    <w:rsid w:val="00324E3C"/>
    <w:rsid w:val="00324EEE"/>
    <w:rsid w:val="00325021"/>
    <w:rsid w:val="003250A0"/>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1A2"/>
    <w:rsid w:val="0033528B"/>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6FA1"/>
    <w:rsid w:val="00357E87"/>
    <w:rsid w:val="0036006F"/>
    <w:rsid w:val="00360522"/>
    <w:rsid w:val="00360589"/>
    <w:rsid w:val="00360F61"/>
    <w:rsid w:val="00360F67"/>
    <w:rsid w:val="0036115A"/>
    <w:rsid w:val="003614D0"/>
    <w:rsid w:val="003615A3"/>
    <w:rsid w:val="003617FE"/>
    <w:rsid w:val="00361D59"/>
    <w:rsid w:val="00361DA4"/>
    <w:rsid w:val="00361E75"/>
    <w:rsid w:val="003620CB"/>
    <w:rsid w:val="003628AD"/>
    <w:rsid w:val="00362C34"/>
    <w:rsid w:val="0036326A"/>
    <w:rsid w:val="0036329F"/>
    <w:rsid w:val="003632AA"/>
    <w:rsid w:val="003634BF"/>
    <w:rsid w:val="003637EA"/>
    <w:rsid w:val="00364632"/>
    <w:rsid w:val="00364848"/>
    <w:rsid w:val="00364A45"/>
    <w:rsid w:val="00364ABC"/>
    <w:rsid w:val="00365486"/>
    <w:rsid w:val="003659C8"/>
    <w:rsid w:val="00365AEF"/>
    <w:rsid w:val="00365B50"/>
    <w:rsid w:val="00365CC3"/>
    <w:rsid w:val="00365E8D"/>
    <w:rsid w:val="003674D1"/>
    <w:rsid w:val="003704E7"/>
    <w:rsid w:val="003705C4"/>
    <w:rsid w:val="003715A8"/>
    <w:rsid w:val="00371AFE"/>
    <w:rsid w:val="0037210B"/>
    <w:rsid w:val="003723F3"/>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2F8F"/>
    <w:rsid w:val="003835A8"/>
    <w:rsid w:val="0038411B"/>
    <w:rsid w:val="003845A0"/>
    <w:rsid w:val="00385EAC"/>
    <w:rsid w:val="00386C1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6E40"/>
    <w:rsid w:val="00397003"/>
    <w:rsid w:val="0039727A"/>
    <w:rsid w:val="003A035A"/>
    <w:rsid w:val="003A0D56"/>
    <w:rsid w:val="003A1440"/>
    <w:rsid w:val="003A14B4"/>
    <w:rsid w:val="003A1E07"/>
    <w:rsid w:val="003A260E"/>
    <w:rsid w:val="003A268D"/>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4FC"/>
    <w:rsid w:val="003A7598"/>
    <w:rsid w:val="003B0337"/>
    <w:rsid w:val="003B09EA"/>
    <w:rsid w:val="003B17F3"/>
    <w:rsid w:val="003B1E9A"/>
    <w:rsid w:val="003B1F27"/>
    <w:rsid w:val="003B2195"/>
    <w:rsid w:val="003B23B5"/>
    <w:rsid w:val="003B23F9"/>
    <w:rsid w:val="003B2C48"/>
    <w:rsid w:val="003B4118"/>
    <w:rsid w:val="003B4967"/>
    <w:rsid w:val="003B4B4F"/>
    <w:rsid w:val="003B74FF"/>
    <w:rsid w:val="003B7B34"/>
    <w:rsid w:val="003B7F2E"/>
    <w:rsid w:val="003B7FC0"/>
    <w:rsid w:val="003C008D"/>
    <w:rsid w:val="003C0230"/>
    <w:rsid w:val="003C0424"/>
    <w:rsid w:val="003C0B14"/>
    <w:rsid w:val="003C0CB0"/>
    <w:rsid w:val="003C12F2"/>
    <w:rsid w:val="003C178A"/>
    <w:rsid w:val="003C1EB6"/>
    <w:rsid w:val="003C205B"/>
    <w:rsid w:val="003C282E"/>
    <w:rsid w:val="003C3138"/>
    <w:rsid w:val="003C390D"/>
    <w:rsid w:val="003C46E2"/>
    <w:rsid w:val="003C5835"/>
    <w:rsid w:val="003C5D2A"/>
    <w:rsid w:val="003C5DAE"/>
    <w:rsid w:val="003C69E6"/>
    <w:rsid w:val="003C6B8E"/>
    <w:rsid w:val="003C6DBD"/>
    <w:rsid w:val="003C77A5"/>
    <w:rsid w:val="003C7B94"/>
    <w:rsid w:val="003C7BCB"/>
    <w:rsid w:val="003C7E19"/>
    <w:rsid w:val="003D0055"/>
    <w:rsid w:val="003D01B9"/>
    <w:rsid w:val="003D01D2"/>
    <w:rsid w:val="003D10F2"/>
    <w:rsid w:val="003D15D0"/>
    <w:rsid w:val="003D17E6"/>
    <w:rsid w:val="003D1ABC"/>
    <w:rsid w:val="003D2447"/>
    <w:rsid w:val="003D2939"/>
    <w:rsid w:val="003D420C"/>
    <w:rsid w:val="003D4929"/>
    <w:rsid w:val="003D4C2E"/>
    <w:rsid w:val="003D4C91"/>
    <w:rsid w:val="003D5158"/>
    <w:rsid w:val="003D5FA4"/>
    <w:rsid w:val="003D603A"/>
    <w:rsid w:val="003D62F7"/>
    <w:rsid w:val="003D6B9C"/>
    <w:rsid w:val="003D72A6"/>
    <w:rsid w:val="003D7363"/>
    <w:rsid w:val="003D73BE"/>
    <w:rsid w:val="003D7590"/>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E7FAE"/>
    <w:rsid w:val="003F0178"/>
    <w:rsid w:val="003F021F"/>
    <w:rsid w:val="003F04D9"/>
    <w:rsid w:val="003F1539"/>
    <w:rsid w:val="003F17BC"/>
    <w:rsid w:val="003F2329"/>
    <w:rsid w:val="003F25A1"/>
    <w:rsid w:val="003F2B6D"/>
    <w:rsid w:val="003F3070"/>
    <w:rsid w:val="003F3090"/>
    <w:rsid w:val="003F37E7"/>
    <w:rsid w:val="003F4020"/>
    <w:rsid w:val="003F4160"/>
    <w:rsid w:val="003F41F1"/>
    <w:rsid w:val="003F48CA"/>
    <w:rsid w:val="003F4D38"/>
    <w:rsid w:val="003F50A3"/>
    <w:rsid w:val="003F5696"/>
    <w:rsid w:val="003F58C5"/>
    <w:rsid w:val="003F5920"/>
    <w:rsid w:val="003F5B32"/>
    <w:rsid w:val="003F62A6"/>
    <w:rsid w:val="003F6364"/>
    <w:rsid w:val="003F6EED"/>
    <w:rsid w:val="003F7A0C"/>
    <w:rsid w:val="003F7C18"/>
    <w:rsid w:val="004003E7"/>
    <w:rsid w:val="0040061F"/>
    <w:rsid w:val="00400B5F"/>
    <w:rsid w:val="0040120E"/>
    <w:rsid w:val="00401A11"/>
    <w:rsid w:val="00401A69"/>
    <w:rsid w:val="00401B34"/>
    <w:rsid w:val="00402184"/>
    <w:rsid w:val="0040273F"/>
    <w:rsid w:val="00403117"/>
    <w:rsid w:val="0040327C"/>
    <w:rsid w:val="00403399"/>
    <w:rsid w:val="004041B8"/>
    <w:rsid w:val="004045F2"/>
    <w:rsid w:val="004058C9"/>
    <w:rsid w:val="0040626D"/>
    <w:rsid w:val="004073A1"/>
    <w:rsid w:val="0040786F"/>
    <w:rsid w:val="00407B65"/>
    <w:rsid w:val="00407C6F"/>
    <w:rsid w:val="0041127D"/>
    <w:rsid w:val="00411776"/>
    <w:rsid w:val="00411785"/>
    <w:rsid w:val="00411D51"/>
    <w:rsid w:val="004132A7"/>
    <w:rsid w:val="004135FE"/>
    <w:rsid w:val="00413B1A"/>
    <w:rsid w:val="00414CA4"/>
    <w:rsid w:val="00414CE6"/>
    <w:rsid w:val="0041536D"/>
    <w:rsid w:val="00415EDD"/>
    <w:rsid w:val="004168A8"/>
    <w:rsid w:val="00416EE6"/>
    <w:rsid w:val="00416F67"/>
    <w:rsid w:val="00417A1B"/>
    <w:rsid w:val="00417B83"/>
    <w:rsid w:val="00417C64"/>
    <w:rsid w:val="00417D03"/>
    <w:rsid w:val="004206C2"/>
    <w:rsid w:val="004217A5"/>
    <w:rsid w:val="00421941"/>
    <w:rsid w:val="00422230"/>
    <w:rsid w:val="00422AC0"/>
    <w:rsid w:val="00422C0B"/>
    <w:rsid w:val="00423082"/>
    <w:rsid w:val="0042367E"/>
    <w:rsid w:val="00423780"/>
    <w:rsid w:val="00423DDE"/>
    <w:rsid w:val="00424E12"/>
    <w:rsid w:val="0042533C"/>
    <w:rsid w:val="004253D0"/>
    <w:rsid w:val="0042565B"/>
    <w:rsid w:val="004257A9"/>
    <w:rsid w:val="00425919"/>
    <w:rsid w:val="00426A0F"/>
    <w:rsid w:val="00426EBC"/>
    <w:rsid w:val="004272CB"/>
    <w:rsid w:val="00427820"/>
    <w:rsid w:val="004278C1"/>
    <w:rsid w:val="00427E93"/>
    <w:rsid w:val="0043034A"/>
    <w:rsid w:val="004308DB"/>
    <w:rsid w:val="0043131C"/>
    <w:rsid w:val="00433809"/>
    <w:rsid w:val="00433C29"/>
    <w:rsid w:val="00434841"/>
    <w:rsid w:val="00434980"/>
    <w:rsid w:val="00434A72"/>
    <w:rsid w:val="00435250"/>
    <w:rsid w:val="004352B5"/>
    <w:rsid w:val="004355AC"/>
    <w:rsid w:val="00435628"/>
    <w:rsid w:val="0043620B"/>
    <w:rsid w:val="00436568"/>
    <w:rsid w:val="00436F69"/>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58D"/>
    <w:rsid w:val="004477AC"/>
    <w:rsid w:val="0044781D"/>
    <w:rsid w:val="00447F32"/>
    <w:rsid w:val="004500F2"/>
    <w:rsid w:val="00450432"/>
    <w:rsid w:val="0045094E"/>
    <w:rsid w:val="00450A76"/>
    <w:rsid w:val="00450C05"/>
    <w:rsid w:val="004511CD"/>
    <w:rsid w:val="00451266"/>
    <w:rsid w:val="004528B7"/>
    <w:rsid w:val="0045291C"/>
    <w:rsid w:val="00452C14"/>
    <w:rsid w:val="00452D98"/>
    <w:rsid w:val="004530D7"/>
    <w:rsid w:val="004531E4"/>
    <w:rsid w:val="00453B1E"/>
    <w:rsid w:val="00453EC5"/>
    <w:rsid w:val="00453FF4"/>
    <w:rsid w:val="0045445A"/>
    <w:rsid w:val="004551F9"/>
    <w:rsid w:val="0045560C"/>
    <w:rsid w:val="00455970"/>
    <w:rsid w:val="00456DBD"/>
    <w:rsid w:val="00456F53"/>
    <w:rsid w:val="004573EC"/>
    <w:rsid w:val="00457894"/>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011"/>
    <w:rsid w:val="00484846"/>
    <w:rsid w:val="00484AF3"/>
    <w:rsid w:val="00484C44"/>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047"/>
    <w:rsid w:val="00495AC8"/>
    <w:rsid w:val="00495BD6"/>
    <w:rsid w:val="004960DA"/>
    <w:rsid w:val="00496AFF"/>
    <w:rsid w:val="00497B04"/>
    <w:rsid w:val="00497CA4"/>
    <w:rsid w:val="00497E2D"/>
    <w:rsid w:val="004A0158"/>
    <w:rsid w:val="004A16CA"/>
    <w:rsid w:val="004A1CDC"/>
    <w:rsid w:val="004A1F6A"/>
    <w:rsid w:val="004A2C62"/>
    <w:rsid w:val="004A30E0"/>
    <w:rsid w:val="004A34F8"/>
    <w:rsid w:val="004A38C6"/>
    <w:rsid w:val="004A49B9"/>
    <w:rsid w:val="004A4D2E"/>
    <w:rsid w:val="004A56DD"/>
    <w:rsid w:val="004A61A3"/>
    <w:rsid w:val="004A66A3"/>
    <w:rsid w:val="004A68A9"/>
    <w:rsid w:val="004A6C22"/>
    <w:rsid w:val="004A713D"/>
    <w:rsid w:val="004A7312"/>
    <w:rsid w:val="004A7943"/>
    <w:rsid w:val="004A79AD"/>
    <w:rsid w:val="004A7A89"/>
    <w:rsid w:val="004B0236"/>
    <w:rsid w:val="004B0551"/>
    <w:rsid w:val="004B17FB"/>
    <w:rsid w:val="004B18E9"/>
    <w:rsid w:val="004B19E0"/>
    <w:rsid w:val="004B1A77"/>
    <w:rsid w:val="004B1DCE"/>
    <w:rsid w:val="004B3067"/>
    <w:rsid w:val="004B34F1"/>
    <w:rsid w:val="004B36DB"/>
    <w:rsid w:val="004B38A6"/>
    <w:rsid w:val="004B38C0"/>
    <w:rsid w:val="004B416A"/>
    <w:rsid w:val="004B4190"/>
    <w:rsid w:val="004B5B19"/>
    <w:rsid w:val="004B5C54"/>
    <w:rsid w:val="004B6B80"/>
    <w:rsid w:val="004B6F9A"/>
    <w:rsid w:val="004B7067"/>
    <w:rsid w:val="004B7744"/>
    <w:rsid w:val="004B77B1"/>
    <w:rsid w:val="004B79FA"/>
    <w:rsid w:val="004B7E05"/>
    <w:rsid w:val="004C01E6"/>
    <w:rsid w:val="004C0504"/>
    <w:rsid w:val="004C1460"/>
    <w:rsid w:val="004C1A39"/>
    <w:rsid w:val="004C1D92"/>
    <w:rsid w:val="004C1ECA"/>
    <w:rsid w:val="004C28E4"/>
    <w:rsid w:val="004C2C72"/>
    <w:rsid w:val="004C2D97"/>
    <w:rsid w:val="004C334F"/>
    <w:rsid w:val="004C3506"/>
    <w:rsid w:val="004C3CC5"/>
    <w:rsid w:val="004C4A7C"/>
    <w:rsid w:val="004C4AD8"/>
    <w:rsid w:val="004C522B"/>
    <w:rsid w:val="004C658A"/>
    <w:rsid w:val="004C65A0"/>
    <w:rsid w:val="004C6A84"/>
    <w:rsid w:val="004C7583"/>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5A3"/>
    <w:rsid w:val="004E69BD"/>
    <w:rsid w:val="004E6A17"/>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06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5F3"/>
    <w:rsid w:val="0050692A"/>
    <w:rsid w:val="00506B2A"/>
    <w:rsid w:val="00506C9E"/>
    <w:rsid w:val="005070A4"/>
    <w:rsid w:val="0050725F"/>
    <w:rsid w:val="0050739D"/>
    <w:rsid w:val="00507AEA"/>
    <w:rsid w:val="00510480"/>
    <w:rsid w:val="005105E5"/>
    <w:rsid w:val="00510960"/>
    <w:rsid w:val="00510B47"/>
    <w:rsid w:val="00510D83"/>
    <w:rsid w:val="00511769"/>
    <w:rsid w:val="00511A50"/>
    <w:rsid w:val="00511A62"/>
    <w:rsid w:val="00511B4B"/>
    <w:rsid w:val="00511DF1"/>
    <w:rsid w:val="00511E0F"/>
    <w:rsid w:val="00511EED"/>
    <w:rsid w:val="00511EF4"/>
    <w:rsid w:val="005124FE"/>
    <w:rsid w:val="00512679"/>
    <w:rsid w:val="0051280D"/>
    <w:rsid w:val="00512824"/>
    <w:rsid w:val="005138AB"/>
    <w:rsid w:val="00513976"/>
    <w:rsid w:val="005144DD"/>
    <w:rsid w:val="00514728"/>
    <w:rsid w:val="00516197"/>
    <w:rsid w:val="00517E3C"/>
    <w:rsid w:val="00520214"/>
    <w:rsid w:val="00520239"/>
    <w:rsid w:val="005214A9"/>
    <w:rsid w:val="00521672"/>
    <w:rsid w:val="005217A4"/>
    <w:rsid w:val="00521DF9"/>
    <w:rsid w:val="00522747"/>
    <w:rsid w:val="00522A78"/>
    <w:rsid w:val="00522ACB"/>
    <w:rsid w:val="00522BDC"/>
    <w:rsid w:val="00523FF7"/>
    <w:rsid w:val="00524454"/>
    <w:rsid w:val="00524E4E"/>
    <w:rsid w:val="00525A6E"/>
    <w:rsid w:val="005271AF"/>
    <w:rsid w:val="0052787E"/>
    <w:rsid w:val="00527FFB"/>
    <w:rsid w:val="005307B7"/>
    <w:rsid w:val="0053101E"/>
    <w:rsid w:val="00531A32"/>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4AD7"/>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21B"/>
    <w:rsid w:val="005514D3"/>
    <w:rsid w:val="00551707"/>
    <w:rsid w:val="00552108"/>
    <w:rsid w:val="0055224C"/>
    <w:rsid w:val="00552688"/>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335"/>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4FE"/>
    <w:rsid w:val="00582241"/>
    <w:rsid w:val="005825C0"/>
    <w:rsid w:val="0058269F"/>
    <w:rsid w:val="00582A4B"/>
    <w:rsid w:val="00582A73"/>
    <w:rsid w:val="00582C15"/>
    <w:rsid w:val="00583D86"/>
    <w:rsid w:val="00583FF3"/>
    <w:rsid w:val="005841B3"/>
    <w:rsid w:val="005850EF"/>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9B"/>
    <w:rsid w:val="00596EB3"/>
    <w:rsid w:val="00596ED1"/>
    <w:rsid w:val="00596F7E"/>
    <w:rsid w:val="00597297"/>
    <w:rsid w:val="005972C7"/>
    <w:rsid w:val="0059756F"/>
    <w:rsid w:val="00597647"/>
    <w:rsid w:val="005A01B6"/>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4C9F"/>
    <w:rsid w:val="005B50CC"/>
    <w:rsid w:val="005B5916"/>
    <w:rsid w:val="005B59AC"/>
    <w:rsid w:val="005B5D8C"/>
    <w:rsid w:val="005B627C"/>
    <w:rsid w:val="005C0369"/>
    <w:rsid w:val="005C0B46"/>
    <w:rsid w:val="005C0F07"/>
    <w:rsid w:val="005C1A58"/>
    <w:rsid w:val="005C1B19"/>
    <w:rsid w:val="005C1DB8"/>
    <w:rsid w:val="005C20DB"/>
    <w:rsid w:val="005C2275"/>
    <w:rsid w:val="005C24BE"/>
    <w:rsid w:val="005C2725"/>
    <w:rsid w:val="005C2779"/>
    <w:rsid w:val="005C302A"/>
    <w:rsid w:val="005C3C00"/>
    <w:rsid w:val="005C4789"/>
    <w:rsid w:val="005C4D85"/>
    <w:rsid w:val="005C5157"/>
    <w:rsid w:val="005C52A8"/>
    <w:rsid w:val="005C535E"/>
    <w:rsid w:val="005C53EC"/>
    <w:rsid w:val="005C5594"/>
    <w:rsid w:val="005C5756"/>
    <w:rsid w:val="005C5876"/>
    <w:rsid w:val="005C5EE5"/>
    <w:rsid w:val="005C6013"/>
    <w:rsid w:val="005C6F8F"/>
    <w:rsid w:val="005C71C1"/>
    <w:rsid w:val="005C7E11"/>
    <w:rsid w:val="005D0068"/>
    <w:rsid w:val="005D03C3"/>
    <w:rsid w:val="005D058E"/>
    <w:rsid w:val="005D083B"/>
    <w:rsid w:val="005D0B50"/>
    <w:rsid w:val="005D1F1E"/>
    <w:rsid w:val="005D23AD"/>
    <w:rsid w:val="005D2FBB"/>
    <w:rsid w:val="005D321C"/>
    <w:rsid w:val="005D37C6"/>
    <w:rsid w:val="005D37D7"/>
    <w:rsid w:val="005D43EF"/>
    <w:rsid w:val="005D44F5"/>
    <w:rsid w:val="005D46C4"/>
    <w:rsid w:val="005D5010"/>
    <w:rsid w:val="005D56F8"/>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A84"/>
    <w:rsid w:val="005E1D36"/>
    <w:rsid w:val="005E2884"/>
    <w:rsid w:val="005E28CC"/>
    <w:rsid w:val="005E2F2A"/>
    <w:rsid w:val="005E355B"/>
    <w:rsid w:val="005E35EE"/>
    <w:rsid w:val="005E3913"/>
    <w:rsid w:val="005E3C01"/>
    <w:rsid w:val="005E3C70"/>
    <w:rsid w:val="005E3F68"/>
    <w:rsid w:val="005E3F90"/>
    <w:rsid w:val="005E4B37"/>
    <w:rsid w:val="005E4C22"/>
    <w:rsid w:val="005E4C78"/>
    <w:rsid w:val="005E5110"/>
    <w:rsid w:val="005E5890"/>
    <w:rsid w:val="005E6661"/>
    <w:rsid w:val="005E6C61"/>
    <w:rsid w:val="005E711E"/>
    <w:rsid w:val="005E7360"/>
    <w:rsid w:val="005E789B"/>
    <w:rsid w:val="005F0126"/>
    <w:rsid w:val="005F0165"/>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4FE"/>
    <w:rsid w:val="00603E4D"/>
    <w:rsid w:val="00605270"/>
    <w:rsid w:val="00605353"/>
    <w:rsid w:val="006067FB"/>
    <w:rsid w:val="0060680E"/>
    <w:rsid w:val="00610314"/>
    <w:rsid w:val="006109E6"/>
    <w:rsid w:val="00610BDD"/>
    <w:rsid w:val="00610E3E"/>
    <w:rsid w:val="00611823"/>
    <w:rsid w:val="006118AF"/>
    <w:rsid w:val="00612469"/>
    <w:rsid w:val="006126F7"/>
    <w:rsid w:val="00613430"/>
    <w:rsid w:val="00613C58"/>
    <w:rsid w:val="006143AE"/>
    <w:rsid w:val="00614541"/>
    <w:rsid w:val="00614AE6"/>
    <w:rsid w:val="00614F90"/>
    <w:rsid w:val="00615A97"/>
    <w:rsid w:val="006162A4"/>
    <w:rsid w:val="006163FF"/>
    <w:rsid w:val="00620017"/>
    <w:rsid w:val="006201AF"/>
    <w:rsid w:val="00620E4A"/>
    <w:rsid w:val="006214FA"/>
    <w:rsid w:val="006217E0"/>
    <w:rsid w:val="0062199F"/>
    <w:rsid w:val="00621EBA"/>
    <w:rsid w:val="00622068"/>
    <w:rsid w:val="0062215E"/>
    <w:rsid w:val="00622370"/>
    <w:rsid w:val="006227F2"/>
    <w:rsid w:val="00622898"/>
    <w:rsid w:val="006238B8"/>
    <w:rsid w:val="00623DC7"/>
    <w:rsid w:val="0062436B"/>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34C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0EB5"/>
    <w:rsid w:val="00641A03"/>
    <w:rsid w:val="00641F3A"/>
    <w:rsid w:val="00643511"/>
    <w:rsid w:val="00643628"/>
    <w:rsid w:val="00643849"/>
    <w:rsid w:val="006445A5"/>
    <w:rsid w:val="00644818"/>
    <w:rsid w:val="00644FF6"/>
    <w:rsid w:val="00645375"/>
    <w:rsid w:val="00645532"/>
    <w:rsid w:val="00645F46"/>
    <w:rsid w:val="006467C1"/>
    <w:rsid w:val="00646969"/>
    <w:rsid w:val="00646E73"/>
    <w:rsid w:val="00647328"/>
    <w:rsid w:val="006478E6"/>
    <w:rsid w:val="00647E27"/>
    <w:rsid w:val="00650391"/>
    <w:rsid w:val="00650762"/>
    <w:rsid w:val="006507D9"/>
    <w:rsid w:val="006509B7"/>
    <w:rsid w:val="00650C5E"/>
    <w:rsid w:val="00650F50"/>
    <w:rsid w:val="00651393"/>
    <w:rsid w:val="00651BF3"/>
    <w:rsid w:val="00652D0A"/>
    <w:rsid w:val="00653176"/>
    <w:rsid w:val="006531E0"/>
    <w:rsid w:val="00653494"/>
    <w:rsid w:val="0065462C"/>
    <w:rsid w:val="00655061"/>
    <w:rsid w:val="00656AFF"/>
    <w:rsid w:val="00657087"/>
    <w:rsid w:val="006570BD"/>
    <w:rsid w:val="006576EF"/>
    <w:rsid w:val="00657B07"/>
    <w:rsid w:val="0066002F"/>
    <w:rsid w:val="00660305"/>
    <w:rsid w:val="0066036B"/>
    <w:rsid w:val="006604E5"/>
    <w:rsid w:val="00660917"/>
    <w:rsid w:val="0066117C"/>
    <w:rsid w:val="006617A3"/>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6F9E"/>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AFD"/>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117"/>
    <w:rsid w:val="00682F66"/>
    <w:rsid w:val="0068329D"/>
    <w:rsid w:val="006836E0"/>
    <w:rsid w:val="0068450A"/>
    <w:rsid w:val="0068479A"/>
    <w:rsid w:val="00684813"/>
    <w:rsid w:val="00684BAF"/>
    <w:rsid w:val="00684E01"/>
    <w:rsid w:val="00685428"/>
    <w:rsid w:val="00686751"/>
    <w:rsid w:val="00686B1D"/>
    <w:rsid w:val="00687BAF"/>
    <w:rsid w:val="00687D9E"/>
    <w:rsid w:val="0069058C"/>
    <w:rsid w:val="00690E69"/>
    <w:rsid w:val="00691E63"/>
    <w:rsid w:val="00692264"/>
    <w:rsid w:val="00692E76"/>
    <w:rsid w:val="006939EE"/>
    <w:rsid w:val="00693B76"/>
    <w:rsid w:val="00693F07"/>
    <w:rsid w:val="0069433F"/>
    <w:rsid w:val="00694410"/>
    <w:rsid w:val="00694BC7"/>
    <w:rsid w:val="006953B3"/>
    <w:rsid w:val="0069569C"/>
    <w:rsid w:val="0069626D"/>
    <w:rsid w:val="00696324"/>
    <w:rsid w:val="00697209"/>
    <w:rsid w:val="006977A7"/>
    <w:rsid w:val="006A0221"/>
    <w:rsid w:val="006A0659"/>
    <w:rsid w:val="006A13DA"/>
    <w:rsid w:val="006A1C9E"/>
    <w:rsid w:val="006A1CD4"/>
    <w:rsid w:val="006A1D23"/>
    <w:rsid w:val="006A1DFB"/>
    <w:rsid w:val="006A21F9"/>
    <w:rsid w:val="006A220C"/>
    <w:rsid w:val="006A2858"/>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C7A"/>
    <w:rsid w:val="006B6D40"/>
    <w:rsid w:val="006B70F2"/>
    <w:rsid w:val="006B7182"/>
    <w:rsid w:val="006B735B"/>
    <w:rsid w:val="006B7389"/>
    <w:rsid w:val="006B7391"/>
    <w:rsid w:val="006B7630"/>
    <w:rsid w:val="006B7679"/>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602C"/>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2B04"/>
    <w:rsid w:val="006E30E3"/>
    <w:rsid w:val="006E31D2"/>
    <w:rsid w:val="006E375E"/>
    <w:rsid w:val="006E3D07"/>
    <w:rsid w:val="006E3D50"/>
    <w:rsid w:val="006E3F03"/>
    <w:rsid w:val="006E3F9A"/>
    <w:rsid w:val="006E407B"/>
    <w:rsid w:val="006E4FC0"/>
    <w:rsid w:val="006E50F7"/>
    <w:rsid w:val="006E54B1"/>
    <w:rsid w:val="006E69E5"/>
    <w:rsid w:val="006E7FCB"/>
    <w:rsid w:val="006F039C"/>
    <w:rsid w:val="006F0AF4"/>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148"/>
    <w:rsid w:val="0070052C"/>
    <w:rsid w:val="00700B69"/>
    <w:rsid w:val="007012DC"/>
    <w:rsid w:val="007013EA"/>
    <w:rsid w:val="00701404"/>
    <w:rsid w:val="0070143D"/>
    <w:rsid w:val="00702057"/>
    <w:rsid w:val="00702D38"/>
    <w:rsid w:val="00702FA0"/>
    <w:rsid w:val="0070303F"/>
    <w:rsid w:val="00703B7C"/>
    <w:rsid w:val="00704053"/>
    <w:rsid w:val="00704AD5"/>
    <w:rsid w:val="00704C46"/>
    <w:rsid w:val="007050AC"/>
    <w:rsid w:val="007050F2"/>
    <w:rsid w:val="00705366"/>
    <w:rsid w:val="00705729"/>
    <w:rsid w:val="00705F4A"/>
    <w:rsid w:val="007060C1"/>
    <w:rsid w:val="00706BCC"/>
    <w:rsid w:val="00706DC0"/>
    <w:rsid w:val="00707313"/>
    <w:rsid w:val="007075E3"/>
    <w:rsid w:val="00707BB6"/>
    <w:rsid w:val="00711379"/>
    <w:rsid w:val="00712608"/>
    <w:rsid w:val="00713174"/>
    <w:rsid w:val="00713485"/>
    <w:rsid w:val="00713EE8"/>
    <w:rsid w:val="00714546"/>
    <w:rsid w:val="00714585"/>
    <w:rsid w:val="007146F3"/>
    <w:rsid w:val="007154DE"/>
    <w:rsid w:val="007159DC"/>
    <w:rsid w:val="00715A14"/>
    <w:rsid w:val="00715D1A"/>
    <w:rsid w:val="007161CC"/>
    <w:rsid w:val="0071655E"/>
    <w:rsid w:val="00717431"/>
    <w:rsid w:val="00717BA1"/>
    <w:rsid w:val="00717C2D"/>
    <w:rsid w:val="00717EFF"/>
    <w:rsid w:val="007203E0"/>
    <w:rsid w:val="007205F0"/>
    <w:rsid w:val="00721045"/>
    <w:rsid w:val="00721631"/>
    <w:rsid w:val="00721F8D"/>
    <w:rsid w:val="0072204D"/>
    <w:rsid w:val="00722670"/>
    <w:rsid w:val="00722A5A"/>
    <w:rsid w:val="00723527"/>
    <w:rsid w:val="00723A77"/>
    <w:rsid w:val="00723B01"/>
    <w:rsid w:val="00723FAC"/>
    <w:rsid w:val="00724A5F"/>
    <w:rsid w:val="00724BDB"/>
    <w:rsid w:val="00724DC0"/>
    <w:rsid w:val="00725A76"/>
    <w:rsid w:val="00725D4E"/>
    <w:rsid w:val="00725D56"/>
    <w:rsid w:val="007261B9"/>
    <w:rsid w:val="0072628C"/>
    <w:rsid w:val="00726A48"/>
    <w:rsid w:val="00726CB8"/>
    <w:rsid w:val="00727142"/>
    <w:rsid w:val="007277EA"/>
    <w:rsid w:val="00727BD5"/>
    <w:rsid w:val="007305D5"/>
    <w:rsid w:val="007308BB"/>
    <w:rsid w:val="00730B10"/>
    <w:rsid w:val="00730B85"/>
    <w:rsid w:val="0073128A"/>
    <w:rsid w:val="00731444"/>
    <w:rsid w:val="007315A3"/>
    <w:rsid w:val="00731690"/>
    <w:rsid w:val="00731737"/>
    <w:rsid w:val="00731AC7"/>
    <w:rsid w:val="00731CE4"/>
    <w:rsid w:val="007321D2"/>
    <w:rsid w:val="007323FB"/>
    <w:rsid w:val="00732701"/>
    <w:rsid w:val="00732D19"/>
    <w:rsid w:val="007333DF"/>
    <w:rsid w:val="00733644"/>
    <w:rsid w:val="007336C8"/>
    <w:rsid w:val="0073433B"/>
    <w:rsid w:val="00734B64"/>
    <w:rsid w:val="00734BD1"/>
    <w:rsid w:val="00735229"/>
    <w:rsid w:val="00735783"/>
    <w:rsid w:val="00735807"/>
    <w:rsid w:val="007361D3"/>
    <w:rsid w:val="007366D0"/>
    <w:rsid w:val="00736706"/>
    <w:rsid w:val="00736FA4"/>
    <w:rsid w:val="0073794B"/>
    <w:rsid w:val="0074042F"/>
    <w:rsid w:val="007408BD"/>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1BF0"/>
    <w:rsid w:val="00751D33"/>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0A79"/>
    <w:rsid w:val="007616B5"/>
    <w:rsid w:val="007616F2"/>
    <w:rsid w:val="007620DD"/>
    <w:rsid w:val="00762137"/>
    <w:rsid w:val="0076237B"/>
    <w:rsid w:val="0076248F"/>
    <w:rsid w:val="007624DC"/>
    <w:rsid w:val="00762778"/>
    <w:rsid w:val="00763F63"/>
    <w:rsid w:val="007640DF"/>
    <w:rsid w:val="007645E8"/>
    <w:rsid w:val="007652EA"/>
    <w:rsid w:val="00765340"/>
    <w:rsid w:val="00765605"/>
    <w:rsid w:val="007656F6"/>
    <w:rsid w:val="00765F0C"/>
    <w:rsid w:val="00767C21"/>
    <w:rsid w:val="00767C5A"/>
    <w:rsid w:val="00767EA3"/>
    <w:rsid w:val="00767FF3"/>
    <w:rsid w:val="0077071E"/>
    <w:rsid w:val="00770782"/>
    <w:rsid w:val="00771F37"/>
    <w:rsid w:val="0077224F"/>
    <w:rsid w:val="007722DD"/>
    <w:rsid w:val="007730EE"/>
    <w:rsid w:val="0077334A"/>
    <w:rsid w:val="00773375"/>
    <w:rsid w:val="007746BB"/>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87FF9"/>
    <w:rsid w:val="007902C7"/>
    <w:rsid w:val="0079031F"/>
    <w:rsid w:val="0079034B"/>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8C5"/>
    <w:rsid w:val="007A0E27"/>
    <w:rsid w:val="007A0F4B"/>
    <w:rsid w:val="007A1C80"/>
    <w:rsid w:val="007A34C5"/>
    <w:rsid w:val="007A404C"/>
    <w:rsid w:val="007A4E61"/>
    <w:rsid w:val="007A4FC0"/>
    <w:rsid w:val="007A532E"/>
    <w:rsid w:val="007A5713"/>
    <w:rsid w:val="007A66D5"/>
    <w:rsid w:val="007A6703"/>
    <w:rsid w:val="007A67B9"/>
    <w:rsid w:val="007A6C65"/>
    <w:rsid w:val="007A7887"/>
    <w:rsid w:val="007A7C73"/>
    <w:rsid w:val="007A7CCC"/>
    <w:rsid w:val="007B01E2"/>
    <w:rsid w:val="007B05F7"/>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34F"/>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31C"/>
    <w:rsid w:val="007D64AB"/>
    <w:rsid w:val="007D64BB"/>
    <w:rsid w:val="007D70C6"/>
    <w:rsid w:val="007D7463"/>
    <w:rsid w:val="007D7D35"/>
    <w:rsid w:val="007D7E58"/>
    <w:rsid w:val="007E0153"/>
    <w:rsid w:val="007E058C"/>
    <w:rsid w:val="007E0B2F"/>
    <w:rsid w:val="007E0FD7"/>
    <w:rsid w:val="007E10ED"/>
    <w:rsid w:val="007E1FF3"/>
    <w:rsid w:val="007E20E2"/>
    <w:rsid w:val="007E215C"/>
    <w:rsid w:val="007E29F9"/>
    <w:rsid w:val="007E409C"/>
    <w:rsid w:val="007E4311"/>
    <w:rsid w:val="007E46BF"/>
    <w:rsid w:val="007E49BE"/>
    <w:rsid w:val="007E4C27"/>
    <w:rsid w:val="007E5254"/>
    <w:rsid w:val="007E5ADC"/>
    <w:rsid w:val="007E5B9B"/>
    <w:rsid w:val="007E5F75"/>
    <w:rsid w:val="007E60EA"/>
    <w:rsid w:val="007E63D3"/>
    <w:rsid w:val="007E7042"/>
    <w:rsid w:val="007E7164"/>
    <w:rsid w:val="007E75F7"/>
    <w:rsid w:val="007E762E"/>
    <w:rsid w:val="007E78B4"/>
    <w:rsid w:val="007E7E64"/>
    <w:rsid w:val="007E7F01"/>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8B3"/>
    <w:rsid w:val="00801E3C"/>
    <w:rsid w:val="0080229B"/>
    <w:rsid w:val="0080240C"/>
    <w:rsid w:val="00802FBE"/>
    <w:rsid w:val="008033C8"/>
    <w:rsid w:val="008034CB"/>
    <w:rsid w:val="00803FD2"/>
    <w:rsid w:val="008040EA"/>
    <w:rsid w:val="00804156"/>
    <w:rsid w:val="00804F48"/>
    <w:rsid w:val="008058E2"/>
    <w:rsid w:val="00805E87"/>
    <w:rsid w:val="008065C6"/>
    <w:rsid w:val="008067A3"/>
    <w:rsid w:val="008069A2"/>
    <w:rsid w:val="00807437"/>
    <w:rsid w:val="008076A3"/>
    <w:rsid w:val="0080777E"/>
    <w:rsid w:val="00807D31"/>
    <w:rsid w:val="0081016C"/>
    <w:rsid w:val="0081069C"/>
    <w:rsid w:val="008109AF"/>
    <w:rsid w:val="00810BE0"/>
    <w:rsid w:val="00811019"/>
    <w:rsid w:val="00811986"/>
    <w:rsid w:val="0081198C"/>
    <w:rsid w:val="00811A00"/>
    <w:rsid w:val="00811ADE"/>
    <w:rsid w:val="00811B58"/>
    <w:rsid w:val="00811E3E"/>
    <w:rsid w:val="00812133"/>
    <w:rsid w:val="00813A4A"/>
    <w:rsid w:val="00813B38"/>
    <w:rsid w:val="00814423"/>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8F4"/>
    <w:rsid w:val="00831A47"/>
    <w:rsid w:val="00831AEA"/>
    <w:rsid w:val="0083288A"/>
    <w:rsid w:val="00832A7B"/>
    <w:rsid w:val="00833530"/>
    <w:rsid w:val="00833633"/>
    <w:rsid w:val="00833994"/>
    <w:rsid w:val="008341B9"/>
    <w:rsid w:val="0083545D"/>
    <w:rsid w:val="008354EA"/>
    <w:rsid w:val="00835B0C"/>
    <w:rsid w:val="00836096"/>
    <w:rsid w:val="008366CA"/>
    <w:rsid w:val="00836B3D"/>
    <w:rsid w:val="008375C1"/>
    <w:rsid w:val="00840198"/>
    <w:rsid w:val="00840E66"/>
    <w:rsid w:val="00840EF5"/>
    <w:rsid w:val="00841686"/>
    <w:rsid w:val="0084198E"/>
    <w:rsid w:val="00842926"/>
    <w:rsid w:val="008433DA"/>
    <w:rsid w:val="008435C7"/>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31ED"/>
    <w:rsid w:val="008546B8"/>
    <w:rsid w:val="00854767"/>
    <w:rsid w:val="00854D44"/>
    <w:rsid w:val="00854F87"/>
    <w:rsid w:val="00855033"/>
    <w:rsid w:val="00855657"/>
    <w:rsid w:val="0086043A"/>
    <w:rsid w:val="0086087D"/>
    <w:rsid w:val="00860D66"/>
    <w:rsid w:val="00861BE3"/>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4D7"/>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321"/>
    <w:rsid w:val="00884B19"/>
    <w:rsid w:val="00884B9E"/>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5EE2"/>
    <w:rsid w:val="008967D3"/>
    <w:rsid w:val="00897606"/>
    <w:rsid w:val="008A070F"/>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0F8C"/>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0858"/>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1BAF"/>
    <w:rsid w:val="008D3111"/>
    <w:rsid w:val="008D3A00"/>
    <w:rsid w:val="008D4183"/>
    <w:rsid w:val="008D4253"/>
    <w:rsid w:val="008D43FA"/>
    <w:rsid w:val="008D4716"/>
    <w:rsid w:val="008D475B"/>
    <w:rsid w:val="008D54F6"/>
    <w:rsid w:val="008D5949"/>
    <w:rsid w:val="008D5D8B"/>
    <w:rsid w:val="008D6912"/>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216"/>
    <w:rsid w:val="008E6964"/>
    <w:rsid w:val="008E7F24"/>
    <w:rsid w:val="008F0008"/>
    <w:rsid w:val="008F02A7"/>
    <w:rsid w:val="008F031C"/>
    <w:rsid w:val="008F0790"/>
    <w:rsid w:val="008F0B63"/>
    <w:rsid w:val="008F0F7A"/>
    <w:rsid w:val="008F1EF4"/>
    <w:rsid w:val="008F1EFD"/>
    <w:rsid w:val="008F22DF"/>
    <w:rsid w:val="008F2789"/>
    <w:rsid w:val="008F2844"/>
    <w:rsid w:val="008F3942"/>
    <w:rsid w:val="008F4069"/>
    <w:rsid w:val="008F467F"/>
    <w:rsid w:val="008F4753"/>
    <w:rsid w:val="008F54A7"/>
    <w:rsid w:val="008F55F2"/>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24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27798"/>
    <w:rsid w:val="00930174"/>
    <w:rsid w:val="00930547"/>
    <w:rsid w:val="009306D7"/>
    <w:rsid w:val="009317C1"/>
    <w:rsid w:val="00931B3E"/>
    <w:rsid w:val="00932682"/>
    <w:rsid w:val="00932A7A"/>
    <w:rsid w:val="00933964"/>
    <w:rsid w:val="00933C84"/>
    <w:rsid w:val="0093410C"/>
    <w:rsid w:val="009348C4"/>
    <w:rsid w:val="00934D4C"/>
    <w:rsid w:val="009358E9"/>
    <w:rsid w:val="0093594A"/>
    <w:rsid w:val="00935EC7"/>
    <w:rsid w:val="009365C5"/>
    <w:rsid w:val="00936AB8"/>
    <w:rsid w:val="00937529"/>
    <w:rsid w:val="009405F6"/>
    <w:rsid w:val="00940646"/>
    <w:rsid w:val="009409E7"/>
    <w:rsid w:val="00940AA1"/>
    <w:rsid w:val="009410D2"/>
    <w:rsid w:val="009414AC"/>
    <w:rsid w:val="00941E86"/>
    <w:rsid w:val="009421D5"/>
    <w:rsid w:val="00942E94"/>
    <w:rsid w:val="009431D6"/>
    <w:rsid w:val="009434A1"/>
    <w:rsid w:val="00943539"/>
    <w:rsid w:val="00943844"/>
    <w:rsid w:val="00943DE8"/>
    <w:rsid w:val="00944023"/>
    <w:rsid w:val="0094429C"/>
    <w:rsid w:val="00944EF6"/>
    <w:rsid w:val="009450A8"/>
    <w:rsid w:val="00945A23"/>
    <w:rsid w:val="00946371"/>
    <w:rsid w:val="00947DC6"/>
    <w:rsid w:val="009504C4"/>
    <w:rsid w:val="00950596"/>
    <w:rsid w:val="00950694"/>
    <w:rsid w:val="00950826"/>
    <w:rsid w:val="00950AA1"/>
    <w:rsid w:val="0095135B"/>
    <w:rsid w:val="009514BD"/>
    <w:rsid w:val="00951801"/>
    <w:rsid w:val="00951C2D"/>
    <w:rsid w:val="00951F9B"/>
    <w:rsid w:val="009532B6"/>
    <w:rsid w:val="0095371F"/>
    <w:rsid w:val="00953C50"/>
    <w:rsid w:val="00953E1B"/>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49B8"/>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4CF4"/>
    <w:rsid w:val="00975729"/>
    <w:rsid w:val="009763CE"/>
    <w:rsid w:val="0097659F"/>
    <w:rsid w:val="009769BE"/>
    <w:rsid w:val="00976B2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CF4"/>
    <w:rsid w:val="00990D91"/>
    <w:rsid w:val="009914F7"/>
    <w:rsid w:val="00992032"/>
    <w:rsid w:val="009920BD"/>
    <w:rsid w:val="009921E4"/>
    <w:rsid w:val="00992558"/>
    <w:rsid w:val="00992972"/>
    <w:rsid w:val="00993E6B"/>
    <w:rsid w:val="0099410E"/>
    <w:rsid w:val="00994B43"/>
    <w:rsid w:val="009959B6"/>
    <w:rsid w:val="00996E52"/>
    <w:rsid w:val="00997FDD"/>
    <w:rsid w:val="009A0035"/>
    <w:rsid w:val="009A0095"/>
    <w:rsid w:val="009A0393"/>
    <w:rsid w:val="009A0A43"/>
    <w:rsid w:val="009A0D30"/>
    <w:rsid w:val="009A1479"/>
    <w:rsid w:val="009A1845"/>
    <w:rsid w:val="009A2D7C"/>
    <w:rsid w:val="009A33B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0111"/>
    <w:rsid w:val="009B0B0A"/>
    <w:rsid w:val="009B1871"/>
    <w:rsid w:val="009B18E7"/>
    <w:rsid w:val="009B1AB2"/>
    <w:rsid w:val="009B22A8"/>
    <w:rsid w:val="009B2328"/>
    <w:rsid w:val="009B2905"/>
    <w:rsid w:val="009B3421"/>
    <w:rsid w:val="009B3894"/>
    <w:rsid w:val="009B4223"/>
    <w:rsid w:val="009B4439"/>
    <w:rsid w:val="009B45AB"/>
    <w:rsid w:val="009B4F30"/>
    <w:rsid w:val="009B52CE"/>
    <w:rsid w:val="009B5DDA"/>
    <w:rsid w:val="009B5F45"/>
    <w:rsid w:val="009B5F6A"/>
    <w:rsid w:val="009B652D"/>
    <w:rsid w:val="009B6884"/>
    <w:rsid w:val="009B6C0B"/>
    <w:rsid w:val="009B6F06"/>
    <w:rsid w:val="009B778B"/>
    <w:rsid w:val="009C08CF"/>
    <w:rsid w:val="009C0D4B"/>
    <w:rsid w:val="009C0DF6"/>
    <w:rsid w:val="009C18F3"/>
    <w:rsid w:val="009C1914"/>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2963"/>
    <w:rsid w:val="009E4905"/>
    <w:rsid w:val="009E4A1A"/>
    <w:rsid w:val="009E4DBD"/>
    <w:rsid w:val="009E58B0"/>
    <w:rsid w:val="009E6654"/>
    <w:rsid w:val="009E6CDB"/>
    <w:rsid w:val="009F042F"/>
    <w:rsid w:val="009F04C6"/>
    <w:rsid w:val="009F0D3D"/>
    <w:rsid w:val="009F0EFC"/>
    <w:rsid w:val="009F1265"/>
    <w:rsid w:val="009F140F"/>
    <w:rsid w:val="009F1F20"/>
    <w:rsid w:val="009F2707"/>
    <w:rsid w:val="009F3A54"/>
    <w:rsid w:val="009F45B5"/>
    <w:rsid w:val="009F466B"/>
    <w:rsid w:val="009F5305"/>
    <w:rsid w:val="009F6BF0"/>
    <w:rsid w:val="009F79AC"/>
    <w:rsid w:val="009F7AE9"/>
    <w:rsid w:val="00A0025D"/>
    <w:rsid w:val="00A008A8"/>
    <w:rsid w:val="00A008BF"/>
    <w:rsid w:val="00A00966"/>
    <w:rsid w:val="00A0101D"/>
    <w:rsid w:val="00A01453"/>
    <w:rsid w:val="00A02150"/>
    <w:rsid w:val="00A02413"/>
    <w:rsid w:val="00A024DC"/>
    <w:rsid w:val="00A03552"/>
    <w:rsid w:val="00A03717"/>
    <w:rsid w:val="00A03B1E"/>
    <w:rsid w:val="00A0419F"/>
    <w:rsid w:val="00A041ED"/>
    <w:rsid w:val="00A04219"/>
    <w:rsid w:val="00A04FE1"/>
    <w:rsid w:val="00A0590D"/>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567"/>
    <w:rsid w:val="00A218C7"/>
    <w:rsid w:val="00A21BCA"/>
    <w:rsid w:val="00A21D9D"/>
    <w:rsid w:val="00A21E0E"/>
    <w:rsid w:val="00A21FD4"/>
    <w:rsid w:val="00A22061"/>
    <w:rsid w:val="00A22353"/>
    <w:rsid w:val="00A2307F"/>
    <w:rsid w:val="00A23483"/>
    <w:rsid w:val="00A238AD"/>
    <w:rsid w:val="00A23AF6"/>
    <w:rsid w:val="00A23D1E"/>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1B8A"/>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0F93"/>
    <w:rsid w:val="00A51B3E"/>
    <w:rsid w:val="00A51B4F"/>
    <w:rsid w:val="00A52936"/>
    <w:rsid w:val="00A52B08"/>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1AB2"/>
    <w:rsid w:val="00A62363"/>
    <w:rsid w:val="00A62B3F"/>
    <w:rsid w:val="00A62CC9"/>
    <w:rsid w:val="00A62E28"/>
    <w:rsid w:val="00A636AE"/>
    <w:rsid w:val="00A63929"/>
    <w:rsid w:val="00A641F9"/>
    <w:rsid w:val="00A64942"/>
    <w:rsid w:val="00A64D24"/>
    <w:rsid w:val="00A657C0"/>
    <w:rsid w:val="00A65A5F"/>
    <w:rsid w:val="00A65A74"/>
    <w:rsid w:val="00A66CB9"/>
    <w:rsid w:val="00A66EBE"/>
    <w:rsid w:val="00A66F4A"/>
    <w:rsid w:val="00A6747F"/>
    <w:rsid w:val="00A676CB"/>
    <w:rsid w:val="00A67EC5"/>
    <w:rsid w:val="00A707BA"/>
    <w:rsid w:val="00A70CA5"/>
    <w:rsid w:val="00A710C9"/>
    <w:rsid w:val="00A71663"/>
    <w:rsid w:val="00A71ADA"/>
    <w:rsid w:val="00A71F88"/>
    <w:rsid w:val="00A73933"/>
    <w:rsid w:val="00A74169"/>
    <w:rsid w:val="00A742D4"/>
    <w:rsid w:val="00A745B3"/>
    <w:rsid w:val="00A7483B"/>
    <w:rsid w:val="00A749E8"/>
    <w:rsid w:val="00A74ED1"/>
    <w:rsid w:val="00A750BF"/>
    <w:rsid w:val="00A75278"/>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322"/>
    <w:rsid w:val="00A87719"/>
    <w:rsid w:val="00A87EAE"/>
    <w:rsid w:val="00A9013E"/>
    <w:rsid w:val="00A90525"/>
    <w:rsid w:val="00A90AD2"/>
    <w:rsid w:val="00A9128B"/>
    <w:rsid w:val="00A91543"/>
    <w:rsid w:val="00A9211B"/>
    <w:rsid w:val="00A92460"/>
    <w:rsid w:val="00A9337C"/>
    <w:rsid w:val="00A933EA"/>
    <w:rsid w:val="00A93640"/>
    <w:rsid w:val="00A9384B"/>
    <w:rsid w:val="00A938C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19F4"/>
    <w:rsid w:val="00AA3040"/>
    <w:rsid w:val="00AA4150"/>
    <w:rsid w:val="00AA537D"/>
    <w:rsid w:val="00AA54E4"/>
    <w:rsid w:val="00AA5504"/>
    <w:rsid w:val="00AA576D"/>
    <w:rsid w:val="00AA5AD4"/>
    <w:rsid w:val="00AA615F"/>
    <w:rsid w:val="00AA6A1B"/>
    <w:rsid w:val="00AA7614"/>
    <w:rsid w:val="00AA7F2C"/>
    <w:rsid w:val="00AB0741"/>
    <w:rsid w:val="00AB0AE3"/>
    <w:rsid w:val="00AB1181"/>
    <w:rsid w:val="00AB120D"/>
    <w:rsid w:val="00AB197F"/>
    <w:rsid w:val="00AB1D33"/>
    <w:rsid w:val="00AB23A7"/>
    <w:rsid w:val="00AB2950"/>
    <w:rsid w:val="00AB295E"/>
    <w:rsid w:val="00AB2DBE"/>
    <w:rsid w:val="00AB3476"/>
    <w:rsid w:val="00AB376F"/>
    <w:rsid w:val="00AB37F6"/>
    <w:rsid w:val="00AB4AC9"/>
    <w:rsid w:val="00AB5719"/>
    <w:rsid w:val="00AB5BD7"/>
    <w:rsid w:val="00AB6C2E"/>
    <w:rsid w:val="00AB6CE3"/>
    <w:rsid w:val="00AB7292"/>
    <w:rsid w:val="00AB75F0"/>
    <w:rsid w:val="00AB7D6C"/>
    <w:rsid w:val="00AC025B"/>
    <w:rsid w:val="00AC0387"/>
    <w:rsid w:val="00AC08A0"/>
    <w:rsid w:val="00AC0D1A"/>
    <w:rsid w:val="00AC1105"/>
    <w:rsid w:val="00AC138C"/>
    <w:rsid w:val="00AC1391"/>
    <w:rsid w:val="00AC2464"/>
    <w:rsid w:val="00AC303A"/>
    <w:rsid w:val="00AC3536"/>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6A5A"/>
    <w:rsid w:val="00AC7D8A"/>
    <w:rsid w:val="00AD0980"/>
    <w:rsid w:val="00AD0B05"/>
    <w:rsid w:val="00AD11E4"/>
    <w:rsid w:val="00AD12AA"/>
    <w:rsid w:val="00AD1349"/>
    <w:rsid w:val="00AD13D7"/>
    <w:rsid w:val="00AD158A"/>
    <w:rsid w:val="00AD15E0"/>
    <w:rsid w:val="00AD2469"/>
    <w:rsid w:val="00AD2B1F"/>
    <w:rsid w:val="00AD302A"/>
    <w:rsid w:val="00AD316D"/>
    <w:rsid w:val="00AD3664"/>
    <w:rsid w:val="00AD36A3"/>
    <w:rsid w:val="00AD3948"/>
    <w:rsid w:val="00AD3966"/>
    <w:rsid w:val="00AD3ED9"/>
    <w:rsid w:val="00AD4282"/>
    <w:rsid w:val="00AD4CF3"/>
    <w:rsid w:val="00AD5231"/>
    <w:rsid w:val="00AD5DDC"/>
    <w:rsid w:val="00AD7687"/>
    <w:rsid w:val="00AD79E7"/>
    <w:rsid w:val="00AD7A29"/>
    <w:rsid w:val="00AE00EF"/>
    <w:rsid w:val="00AE01E1"/>
    <w:rsid w:val="00AE0235"/>
    <w:rsid w:val="00AE07EC"/>
    <w:rsid w:val="00AE16D2"/>
    <w:rsid w:val="00AE16E9"/>
    <w:rsid w:val="00AE1854"/>
    <w:rsid w:val="00AE1A09"/>
    <w:rsid w:val="00AE20EF"/>
    <w:rsid w:val="00AE2164"/>
    <w:rsid w:val="00AE365E"/>
    <w:rsid w:val="00AE4249"/>
    <w:rsid w:val="00AE4F21"/>
    <w:rsid w:val="00AE4FEC"/>
    <w:rsid w:val="00AE6E78"/>
    <w:rsid w:val="00AE71F5"/>
    <w:rsid w:val="00AE76E4"/>
    <w:rsid w:val="00AE7D20"/>
    <w:rsid w:val="00AE7E97"/>
    <w:rsid w:val="00AF0339"/>
    <w:rsid w:val="00AF06CA"/>
    <w:rsid w:val="00AF1B6C"/>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35"/>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17E65"/>
    <w:rsid w:val="00B2094C"/>
    <w:rsid w:val="00B20F64"/>
    <w:rsid w:val="00B21141"/>
    <w:rsid w:val="00B2115D"/>
    <w:rsid w:val="00B21198"/>
    <w:rsid w:val="00B21235"/>
    <w:rsid w:val="00B222D7"/>
    <w:rsid w:val="00B22F83"/>
    <w:rsid w:val="00B22FD0"/>
    <w:rsid w:val="00B23091"/>
    <w:rsid w:val="00B23199"/>
    <w:rsid w:val="00B23C11"/>
    <w:rsid w:val="00B23D07"/>
    <w:rsid w:val="00B2455D"/>
    <w:rsid w:val="00B2491D"/>
    <w:rsid w:val="00B25A1D"/>
    <w:rsid w:val="00B25ACC"/>
    <w:rsid w:val="00B260DE"/>
    <w:rsid w:val="00B26438"/>
    <w:rsid w:val="00B26E9D"/>
    <w:rsid w:val="00B2798F"/>
    <w:rsid w:val="00B27C54"/>
    <w:rsid w:val="00B27CA0"/>
    <w:rsid w:val="00B27CF9"/>
    <w:rsid w:val="00B302F3"/>
    <w:rsid w:val="00B30B67"/>
    <w:rsid w:val="00B3109E"/>
    <w:rsid w:val="00B310E8"/>
    <w:rsid w:val="00B3153E"/>
    <w:rsid w:val="00B32230"/>
    <w:rsid w:val="00B33A2D"/>
    <w:rsid w:val="00B34AE5"/>
    <w:rsid w:val="00B3505D"/>
    <w:rsid w:val="00B3566A"/>
    <w:rsid w:val="00B35696"/>
    <w:rsid w:val="00B35EA9"/>
    <w:rsid w:val="00B35FE8"/>
    <w:rsid w:val="00B36191"/>
    <w:rsid w:val="00B36421"/>
    <w:rsid w:val="00B36BF7"/>
    <w:rsid w:val="00B36C73"/>
    <w:rsid w:val="00B36F9E"/>
    <w:rsid w:val="00B37731"/>
    <w:rsid w:val="00B378E9"/>
    <w:rsid w:val="00B37CC3"/>
    <w:rsid w:val="00B403B7"/>
    <w:rsid w:val="00B40854"/>
    <w:rsid w:val="00B4134C"/>
    <w:rsid w:val="00B4145E"/>
    <w:rsid w:val="00B41AEF"/>
    <w:rsid w:val="00B41F2F"/>
    <w:rsid w:val="00B421A9"/>
    <w:rsid w:val="00B43170"/>
    <w:rsid w:val="00B44696"/>
    <w:rsid w:val="00B449EA"/>
    <w:rsid w:val="00B45147"/>
    <w:rsid w:val="00B4547B"/>
    <w:rsid w:val="00B45598"/>
    <w:rsid w:val="00B455AA"/>
    <w:rsid w:val="00B45D9D"/>
    <w:rsid w:val="00B45EF4"/>
    <w:rsid w:val="00B4611E"/>
    <w:rsid w:val="00B46349"/>
    <w:rsid w:val="00B46DEB"/>
    <w:rsid w:val="00B4732E"/>
    <w:rsid w:val="00B47521"/>
    <w:rsid w:val="00B4787D"/>
    <w:rsid w:val="00B479C7"/>
    <w:rsid w:val="00B47A68"/>
    <w:rsid w:val="00B50902"/>
    <w:rsid w:val="00B51022"/>
    <w:rsid w:val="00B52011"/>
    <w:rsid w:val="00B52018"/>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B23"/>
    <w:rsid w:val="00B56CD5"/>
    <w:rsid w:val="00B57074"/>
    <w:rsid w:val="00B574F9"/>
    <w:rsid w:val="00B602A7"/>
    <w:rsid w:val="00B60897"/>
    <w:rsid w:val="00B6165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153"/>
    <w:rsid w:val="00B70881"/>
    <w:rsid w:val="00B70B16"/>
    <w:rsid w:val="00B716C1"/>
    <w:rsid w:val="00B720F9"/>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911"/>
    <w:rsid w:val="00B90F15"/>
    <w:rsid w:val="00B92107"/>
    <w:rsid w:val="00B9286F"/>
    <w:rsid w:val="00B92922"/>
    <w:rsid w:val="00B933D8"/>
    <w:rsid w:val="00B94568"/>
    <w:rsid w:val="00B94665"/>
    <w:rsid w:val="00B951C9"/>
    <w:rsid w:val="00B95BAF"/>
    <w:rsid w:val="00B95BEB"/>
    <w:rsid w:val="00B95CC6"/>
    <w:rsid w:val="00B95D13"/>
    <w:rsid w:val="00B979A3"/>
    <w:rsid w:val="00B97B61"/>
    <w:rsid w:val="00BA0105"/>
    <w:rsid w:val="00BA0118"/>
    <w:rsid w:val="00BA098A"/>
    <w:rsid w:val="00BA0B81"/>
    <w:rsid w:val="00BA100D"/>
    <w:rsid w:val="00BA197D"/>
    <w:rsid w:val="00BA2607"/>
    <w:rsid w:val="00BA372B"/>
    <w:rsid w:val="00BA3B7B"/>
    <w:rsid w:val="00BA4B76"/>
    <w:rsid w:val="00BA4D79"/>
    <w:rsid w:val="00BA5322"/>
    <w:rsid w:val="00BA5354"/>
    <w:rsid w:val="00BA5C3F"/>
    <w:rsid w:val="00BA6FEB"/>
    <w:rsid w:val="00BA7151"/>
    <w:rsid w:val="00BB06CF"/>
    <w:rsid w:val="00BB07FF"/>
    <w:rsid w:val="00BB091A"/>
    <w:rsid w:val="00BB0BF8"/>
    <w:rsid w:val="00BB1588"/>
    <w:rsid w:val="00BB1E89"/>
    <w:rsid w:val="00BB2314"/>
    <w:rsid w:val="00BB246D"/>
    <w:rsid w:val="00BB2B46"/>
    <w:rsid w:val="00BB3410"/>
    <w:rsid w:val="00BB3775"/>
    <w:rsid w:val="00BB3A2F"/>
    <w:rsid w:val="00BB4223"/>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017"/>
    <w:rsid w:val="00BC260C"/>
    <w:rsid w:val="00BC2A3D"/>
    <w:rsid w:val="00BC2AB5"/>
    <w:rsid w:val="00BC2AF1"/>
    <w:rsid w:val="00BC2FE9"/>
    <w:rsid w:val="00BC362A"/>
    <w:rsid w:val="00BC4416"/>
    <w:rsid w:val="00BC4856"/>
    <w:rsid w:val="00BC4939"/>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50C"/>
    <w:rsid w:val="00BD4680"/>
    <w:rsid w:val="00BD4CC6"/>
    <w:rsid w:val="00BD4D8E"/>
    <w:rsid w:val="00BD550F"/>
    <w:rsid w:val="00BD5E7E"/>
    <w:rsid w:val="00BD60D8"/>
    <w:rsid w:val="00BD727E"/>
    <w:rsid w:val="00BD7F80"/>
    <w:rsid w:val="00BE00A4"/>
    <w:rsid w:val="00BE0192"/>
    <w:rsid w:val="00BE04DA"/>
    <w:rsid w:val="00BE0F32"/>
    <w:rsid w:val="00BE14F6"/>
    <w:rsid w:val="00BE1FBD"/>
    <w:rsid w:val="00BE2991"/>
    <w:rsid w:val="00BE2CD2"/>
    <w:rsid w:val="00BE30D1"/>
    <w:rsid w:val="00BE3558"/>
    <w:rsid w:val="00BE3798"/>
    <w:rsid w:val="00BE3875"/>
    <w:rsid w:val="00BE38F3"/>
    <w:rsid w:val="00BE4A7C"/>
    <w:rsid w:val="00BE558A"/>
    <w:rsid w:val="00BE5977"/>
    <w:rsid w:val="00BE5FD8"/>
    <w:rsid w:val="00BE62DE"/>
    <w:rsid w:val="00BE6C0E"/>
    <w:rsid w:val="00BE6DEA"/>
    <w:rsid w:val="00BE7521"/>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198"/>
    <w:rsid w:val="00BF7451"/>
    <w:rsid w:val="00BF7664"/>
    <w:rsid w:val="00BF79D3"/>
    <w:rsid w:val="00C002BD"/>
    <w:rsid w:val="00C00518"/>
    <w:rsid w:val="00C0158A"/>
    <w:rsid w:val="00C01B93"/>
    <w:rsid w:val="00C01D81"/>
    <w:rsid w:val="00C01EC0"/>
    <w:rsid w:val="00C02D95"/>
    <w:rsid w:val="00C02FD5"/>
    <w:rsid w:val="00C03221"/>
    <w:rsid w:val="00C0352B"/>
    <w:rsid w:val="00C03594"/>
    <w:rsid w:val="00C03862"/>
    <w:rsid w:val="00C038AC"/>
    <w:rsid w:val="00C03C20"/>
    <w:rsid w:val="00C03DDA"/>
    <w:rsid w:val="00C04C9B"/>
    <w:rsid w:val="00C071A1"/>
    <w:rsid w:val="00C071D4"/>
    <w:rsid w:val="00C076C8"/>
    <w:rsid w:val="00C10291"/>
    <w:rsid w:val="00C105B3"/>
    <w:rsid w:val="00C10938"/>
    <w:rsid w:val="00C11BED"/>
    <w:rsid w:val="00C121CD"/>
    <w:rsid w:val="00C12532"/>
    <w:rsid w:val="00C1256F"/>
    <w:rsid w:val="00C13234"/>
    <w:rsid w:val="00C133C3"/>
    <w:rsid w:val="00C13DFD"/>
    <w:rsid w:val="00C14AC5"/>
    <w:rsid w:val="00C14CC3"/>
    <w:rsid w:val="00C15772"/>
    <w:rsid w:val="00C158FB"/>
    <w:rsid w:val="00C15D83"/>
    <w:rsid w:val="00C163C3"/>
    <w:rsid w:val="00C16541"/>
    <w:rsid w:val="00C16751"/>
    <w:rsid w:val="00C16EB6"/>
    <w:rsid w:val="00C16F32"/>
    <w:rsid w:val="00C170C3"/>
    <w:rsid w:val="00C171FE"/>
    <w:rsid w:val="00C176D5"/>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39AB"/>
    <w:rsid w:val="00C346E3"/>
    <w:rsid w:val="00C3476F"/>
    <w:rsid w:val="00C34793"/>
    <w:rsid w:val="00C3481D"/>
    <w:rsid w:val="00C348A3"/>
    <w:rsid w:val="00C34A6A"/>
    <w:rsid w:val="00C34E61"/>
    <w:rsid w:val="00C362FE"/>
    <w:rsid w:val="00C37303"/>
    <w:rsid w:val="00C376AE"/>
    <w:rsid w:val="00C4014C"/>
    <w:rsid w:val="00C406C3"/>
    <w:rsid w:val="00C40C32"/>
    <w:rsid w:val="00C41018"/>
    <w:rsid w:val="00C413BC"/>
    <w:rsid w:val="00C414E3"/>
    <w:rsid w:val="00C41515"/>
    <w:rsid w:val="00C418D6"/>
    <w:rsid w:val="00C41C9E"/>
    <w:rsid w:val="00C42084"/>
    <w:rsid w:val="00C42178"/>
    <w:rsid w:val="00C42249"/>
    <w:rsid w:val="00C44535"/>
    <w:rsid w:val="00C44FB8"/>
    <w:rsid w:val="00C4519F"/>
    <w:rsid w:val="00C47019"/>
    <w:rsid w:val="00C4755F"/>
    <w:rsid w:val="00C47976"/>
    <w:rsid w:val="00C47A8C"/>
    <w:rsid w:val="00C47DA3"/>
    <w:rsid w:val="00C50800"/>
    <w:rsid w:val="00C5090F"/>
    <w:rsid w:val="00C51C8A"/>
    <w:rsid w:val="00C51DF5"/>
    <w:rsid w:val="00C51FB1"/>
    <w:rsid w:val="00C5258B"/>
    <w:rsid w:val="00C530C8"/>
    <w:rsid w:val="00C5313B"/>
    <w:rsid w:val="00C536C5"/>
    <w:rsid w:val="00C54433"/>
    <w:rsid w:val="00C54440"/>
    <w:rsid w:val="00C54CAE"/>
    <w:rsid w:val="00C54EDB"/>
    <w:rsid w:val="00C55588"/>
    <w:rsid w:val="00C56038"/>
    <w:rsid w:val="00C56461"/>
    <w:rsid w:val="00C56E85"/>
    <w:rsid w:val="00C56F46"/>
    <w:rsid w:val="00C5706A"/>
    <w:rsid w:val="00C57162"/>
    <w:rsid w:val="00C5782B"/>
    <w:rsid w:val="00C57C1A"/>
    <w:rsid w:val="00C57CD3"/>
    <w:rsid w:val="00C6024B"/>
    <w:rsid w:val="00C603B1"/>
    <w:rsid w:val="00C60EFF"/>
    <w:rsid w:val="00C60F2A"/>
    <w:rsid w:val="00C6113A"/>
    <w:rsid w:val="00C613C2"/>
    <w:rsid w:val="00C61746"/>
    <w:rsid w:val="00C61BC0"/>
    <w:rsid w:val="00C623A2"/>
    <w:rsid w:val="00C62505"/>
    <w:rsid w:val="00C62632"/>
    <w:rsid w:val="00C6276B"/>
    <w:rsid w:val="00C62795"/>
    <w:rsid w:val="00C62C79"/>
    <w:rsid w:val="00C62FEB"/>
    <w:rsid w:val="00C63713"/>
    <w:rsid w:val="00C645DD"/>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7EB"/>
    <w:rsid w:val="00C7689D"/>
    <w:rsid w:val="00C76AF5"/>
    <w:rsid w:val="00C76C44"/>
    <w:rsid w:val="00C7726C"/>
    <w:rsid w:val="00C77499"/>
    <w:rsid w:val="00C779F6"/>
    <w:rsid w:val="00C811D5"/>
    <w:rsid w:val="00C8143E"/>
    <w:rsid w:val="00C821A1"/>
    <w:rsid w:val="00C82EE8"/>
    <w:rsid w:val="00C83D97"/>
    <w:rsid w:val="00C842CA"/>
    <w:rsid w:val="00C84712"/>
    <w:rsid w:val="00C847C8"/>
    <w:rsid w:val="00C8494C"/>
    <w:rsid w:val="00C84FB2"/>
    <w:rsid w:val="00C850CB"/>
    <w:rsid w:val="00C85B00"/>
    <w:rsid w:val="00C86024"/>
    <w:rsid w:val="00C864FD"/>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2CA3"/>
    <w:rsid w:val="00CA324A"/>
    <w:rsid w:val="00CA370E"/>
    <w:rsid w:val="00CA3F47"/>
    <w:rsid w:val="00CA409B"/>
    <w:rsid w:val="00CA497D"/>
    <w:rsid w:val="00CA4B7B"/>
    <w:rsid w:val="00CA4EE7"/>
    <w:rsid w:val="00CA642C"/>
    <w:rsid w:val="00CA6A91"/>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AE4"/>
    <w:rsid w:val="00CC3CCD"/>
    <w:rsid w:val="00CC3ECD"/>
    <w:rsid w:val="00CC5382"/>
    <w:rsid w:val="00CC53F1"/>
    <w:rsid w:val="00CC55E3"/>
    <w:rsid w:val="00CC560A"/>
    <w:rsid w:val="00CC568D"/>
    <w:rsid w:val="00CC5742"/>
    <w:rsid w:val="00CC57B5"/>
    <w:rsid w:val="00CC654A"/>
    <w:rsid w:val="00CC6E92"/>
    <w:rsid w:val="00CC6FF1"/>
    <w:rsid w:val="00CC7624"/>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1E4"/>
    <w:rsid w:val="00CD7E23"/>
    <w:rsid w:val="00CE001C"/>
    <w:rsid w:val="00CE0323"/>
    <w:rsid w:val="00CE0542"/>
    <w:rsid w:val="00CE0568"/>
    <w:rsid w:val="00CE09BA"/>
    <w:rsid w:val="00CE0EF8"/>
    <w:rsid w:val="00CE1A25"/>
    <w:rsid w:val="00CE1D53"/>
    <w:rsid w:val="00CE23DB"/>
    <w:rsid w:val="00CE2562"/>
    <w:rsid w:val="00CE2D8E"/>
    <w:rsid w:val="00CE2FA4"/>
    <w:rsid w:val="00CE3F48"/>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9F9"/>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37"/>
    <w:rsid w:val="00D01370"/>
    <w:rsid w:val="00D01473"/>
    <w:rsid w:val="00D019ED"/>
    <w:rsid w:val="00D021D8"/>
    <w:rsid w:val="00D031D7"/>
    <w:rsid w:val="00D03CF1"/>
    <w:rsid w:val="00D04749"/>
    <w:rsid w:val="00D048E3"/>
    <w:rsid w:val="00D04BE3"/>
    <w:rsid w:val="00D04E3E"/>
    <w:rsid w:val="00D05628"/>
    <w:rsid w:val="00D05A18"/>
    <w:rsid w:val="00D06492"/>
    <w:rsid w:val="00D06594"/>
    <w:rsid w:val="00D06985"/>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3CF1"/>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0D2D"/>
    <w:rsid w:val="00D31A12"/>
    <w:rsid w:val="00D31E74"/>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7A2"/>
    <w:rsid w:val="00D42BCC"/>
    <w:rsid w:val="00D434CF"/>
    <w:rsid w:val="00D4364C"/>
    <w:rsid w:val="00D43B60"/>
    <w:rsid w:val="00D440ED"/>
    <w:rsid w:val="00D44503"/>
    <w:rsid w:val="00D44661"/>
    <w:rsid w:val="00D446F2"/>
    <w:rsid w:val="00D45366"/>
    <w:rsid w:val="00D45B8B"/>
    <w:rsid w:val="00D45F04"/>
    <w:rsid w:val="00D460C5"/>
    <w:rsid w:val="00D461A7"/>
    <w:rsid w:val="00D46373"/>
    <w:rsid w:val="00D463FD"/>
    <w:rsid w:val="00D46467"/>
    <w:rsid w:val="00D469DC"/>
    <w:rsid w:val="00D4701E"/>
    <w:rsid w:val="00D472F4"/>
    <w:rsid w:val="00D51261"/>
    <w:rsid w:val="00D5128E"/>
    <w:rsid w:val="00D52119"/>
    <w:rsid w:val="00D525F7"/>
    <w:rsid w:val="00D53780"/>
    <w:rsid w:val="00D53909"/>
    <w:rsid w:val="00D5465C"/>
    <w:rsid w:val="00D54DC4"/>
    <w:rsid w:val="00D55298"/>
    <w:rsid w:val="00D55342"/>
    <w:rsid w:val="00D5570E"/>
    <w:rsid w:val="00D5583C"/>
    <w:rsid w:val="00D55966"/>
    <w:rsid w:val="00D563E6"/>
    <w:rsid w:val="00D5661E"/>
    <w:rsid w:val="00D568D9"/>
    <w:rsid w:val="00D56E37"/>
    <w:rsid w:val="00D573CA"/>
    <w:rsid w:val="00D5748B"/>
    <w:rsid w:val="00D57A31"/>
    <w:rsid w:val="00D57F7E"/>
    <w:rsid w:val="00D61350"/>
    <w:rsid w:val="00D6213B"/>
    <w:rsid w:val="00D62157"/>
    <w:rsid w:val="00D633FC"/>
    <w:rsid w:val="00D63573"/>
    <w:rsid w:val="00D637BE"/>
    <w:rsid w:val="00D63CC9"/>
    <w:rsid w:val="00D6440E"/>
    <w:rsid w:val="00D64830"/>
    <w:rsid w:val="00D64EB0"/>
    <w:rsid w:val="00D651E0"/>
    <w:rsid w:val="00D65714"/>
    <w:rsid w:val="00D658DC"/>
    <w:rsid w:val="00D65AC5"/>
    <w:rsid w:val="00D65CDA"/>
    <w:rsid w:val="00D65F86"/>
    <w:rsid w:val="00D66BD3"/>
    <w:rsid w:val="00D70078"/>
    <w:rsid w:val="00D712AC"/>
    <w:rsid w:val="00D71386"/>
    <w:rsid w:val="00D71C06"/>
    <w:rsid w:val="00D71D71"/>
    <w:rsid w:val="00D71EF6"/>
    <w:rsid w:val="00D7214C"/>
    <w:rsid w:val="00D7316E"/>
    <w:rsid w:val="00D73631"/>
    <w:rsid w:val="00D7385C"/>
    <w:rsid w:val="00D73B0E"/>
    <w:rsid w:val="00D73E5B"/>
    <w:rsid w:val="00D75A90"/>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43C8"/>
    <w:rsid w:val="00D94F40"/>
    <w:rsid w:val="00D957EE"/>
    <w:rsid w:val="00D95880"/>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1EC"/>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A37"/>
    <w:rsid w:val="00DC1D24"/>
    <w:rsid w:val="00DC1DC6"/>
    <w:rsid w:val="00DC21A2"/>
    <w:rsid w:val="00DC2FE5"/>
    <w:rsid w:val="00DC3092"/>
    <w:rsid w:val="00DC4BC3"/>
    <w:rsid w:val="00DC56B5"/>
    <w:rsid w:val="00DC5E9B"/>
    <w:rsid w:val="00DC60CD"/>
    <w:rsid w:val="00DC6692"/>
    <w:rsid w:val="00DC6866"/>
    <w:rsid w:val="00DC724C"/>
    <w:rsid w:val="00DD0015"/>
    <w:rsid w:val="00DD07F5"/>
    <w:rsid w:val="00DD0E80"/>
    <w:rsid w:val="00DD15E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4BE0"/>
    <w:rsid w:val="00DE5257"/>
    <w:rsid w:val="00DE535B"/>
    <w:rsid w:val="00DE575B"/>
    <w:rsid w:val="00DE678C"/>
    <w:rsid w:val="00DE6898"/>
    <w:rsid w:val="00DE6CE6"/>
    <w:rsid w:val="00DE75CA"/>
    <w:rsid w:val="00DE7793"/>
    <w:rsid w:val="00DF076A"/>
    <w:rsid w:val="00DF0D2E"/>
    <w:rsid w:val="00DF1516"/>
    <w:rsid w:val="00DF1DA9"/>
    <w:rsid w:val="00DF2000"/>
    <w:rsid w:val="00DF229A"/>
    <w:rsid w:val="00DF2B66"/>
    <w:rsid w:val="00DF41F2"/>
    <w:rsid w:val="00DF4907"/>
    <w:rsid w:val="00DF4E07"/>
    <w:rsid w:val="00DF5699"/>
    <w:rsid w:val="00DF5984"/>
    <w:rsid w:val="00DF5B6A"/>
    <w:rsid w:val="00DF66B8"/>
    <w:rsid w:val="00E004F2"/>
    <w:rsid w:val="00E00A19"/>
    <w:rsid w:val="00E00D75"/>
    <w:rsid w:val="00E00ED4"/>
    <w:rsid w:val="00E010B4"/>
    <w:rsid w:val="00E01195"/>
    <w:rsid w:val="00E01BD3"/>
    <w:rsid w:val="00E0242E"/>
    <w:rsid w:val="00E03135"/>
    <w:rsid w:val="00E04450"/>
    <w:rsid w:val="00E04DAF"/>
    <w:rsid w:val="00E055A6"/>
    <w:rsid w:val="00E05775"/>
    <w:rsid w:val="00E05C80"/>
    <w:rsid w:val="00E05D33"/>
    <w:rsid w:val="00E05F5E"/>
    <w:rsid w:val="00E06529"/>
    <w:rsid w:val="00E06D40"/>
    <w:rsid w:val="00E06E69"/>
    <w:rsid w:val="00E06F69"/>
    <w:rsid w:val="00E07969"/>
    <w:rsid w:val="00E103D0"/>
    <w:rsid w:val="00E107DE"/>
    <w:rsid w:val="00E10A4C"/>
    <w:rsid w:val="00E10B53"/>
    <w:rsid w:val="00E10F2D"/>
    <w:rsid w:val="00E1125F"/>
    <w:rsid w:val="00E113E2"/>
    <w:rsid w:val="00E11A46"/>
    <w:rsid w:val="00E11A81"/>
    <w:rsid w:val="00E120D9"/>
    <w:rsid w:val="00E12274"/>
    <w:rsid w:val="00E12316"/>
    <w:rsid w:val="00E12460"/>
    <w:rsid w:val="00E12F65"/>
    <w:rsid w:val="00E1365F"/>
    <w:rsid w:val="00E13693"/>
    <w:rsid w:val="00E138AC"/>
    <w:rsid w:val="00E13BBA"/>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BFC"/>
    <w:rsid w:val="00E26D21"/>
    <w:rsid w:val="00E26D5F"/>
    <w:rsid w:val="00E27044"/>
    <w:rsid w:val="00E2710F"/>
    <w:rsid w:val="00E271E6"/>
    <w:rsid w:val="00E271F5"/>
    <w:rsid w:val="00E27207"/>
    <w:rsid w:val="00E278E2"/>
    <w:rsid w:val="00E3103D"/>
    <w:rsid w:val="00E31585"/>
    <w:rsid w:val="00E31878"/>
    <w:rsid w:val="00E32270"/>
    <w:rsid w:val="00E328AC"/>
    <w:rsid w:val="00E331E6"/>
    <w:rsid w:val="00E33F2A"/>
    <w:rsid w:val="00E3475E"/>
    <w:rsid w:val="00E34905"/>
    <w:rsid w:val="00E34A52"/>
    <w:rsid w:val="00E34BFF"/>
    <w:rsid w:val="00E34FE8"/>
    <w:rsid w:val="00E352E4"/>
    <w:rsid w:val="00E353C9"/>
    <w:rsid w:val="00E35BCA"/>
    <w:rsid w:val="00E35F55"/>
    <w:rsid w:val="00E367EB"/>
    <w:rsid w:val="00E369E4"/>
    <w:rsid w:val="00E36A87"/>
    <w:rsid w:val="00E36ADA"/>
    <w:rsid w:val="00E36D90"/>
    <w:rsid w:val="00E36EAB"/>
    <w:rsid w:val="00E37414"/>
    <w:rsid w:val="00E376A3"/>
    <w:rsid w:val="00E4038F"/>
    <w:rsid w:val="00E40509"/>
    <w:rsid w:val="00E40635"/>
    <w:rsid w:val="00E409D9"/>
    <w:rsid w:val="00E41076"/>
    <w:rsid w:val="00E41168"/>
    <w:rsid w:val="00E41268"/>
    <w:rsid w:val="00E422B7"/>
    <w:rsid w:val="00E42C1D"/>
    <w:rsid w:val="00E431EE"/>
    <w:rsid w:val="00E4339D"/>
    <w:rsid w:val="00E43420"/>
    <w:rsid w:val="00E4360A"/>
    <w:rsid w:val="00E43D29"/>
    <w:rsid w:val="00E43D65"/>
    <w:rsid w:val="00E43E7E"/>
    <w:rsid w:val="00E44428"/>
    <w:rsid w:val="00E448EC"/>
    <w:rsid w:val="00E44C25"/>
    <w:rsid w:val="00E457CD"/>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6673"/>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D74"/>
    <w:rsid w:val="00E636B0"/>
    <w:rsid w:val="00E63A50"/>
    <w:rsid w:val="00E659D9"/>
    <w:rsid w:val="00E65D12"/>
    <w:rsid w:val="00E65EB2"/>
    <w:rsid w:val="00E66D8D"/>
    <w:rsid w:val="00E673EA"/>
    <w:rsid w:val="00E6752C"/>
    <w:rsid w:val="00E679A0"/>
    <w:rsid w:val="00E67ABD"/>
    <w:rsid w:val="00E67CD7"/>
    <w:rsid w:val="00E70D7B"/>
    <w:rsid w:val="00E70DD9"/>
    <w:rsid w:val="00E7150E"/>
    <w:rsid w:val="00E71FC0"/>
    <w:rsid w:val="00E71FDA"/>
    <w:rsid w:val="00E72424"/>
    <w:rsid w:val="00E725DE"/>
    <w:rsid w:val="00E727AF"/>
    <w:rsid w:val="00E73CEB"/>
    <w:rsid w:val="00E73F70"/>
    <w:rsid w:val="00E7411D"/>
    <w:rsid w:val="00E7477A"/>
    <w:rsid w:val="00E75685"/>
    <w:rsid w:val="00E75D6E"/>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3F60"/>
    <w:rsid w:val="00E841F5"/>
    <w:rsid w:val="00E845A5"/>
    <w:rsid w:val="00E84772"/>
    <w:rsid w:val="00E84F50"/>
    <w:rsid w:val="00E8569D"/>
    <w:rsid w:val="00E85814"/>
    <w:rsid w:val="00E85C2E"/>
    <w:rsid w:val="00E85CEE"/>
    <w:rsid w:val="00E85D21"/>
    <w:rsid w:val="00E8674F"/>
    <w:rsid w:val="00E86CF6"/>
    <w:rsid w:val="00E875D3"/>
    <w:rsid w:val="00E879C5"/>
    <w:rsid w:val="00E87F41"/>
    <w:rsid w:val="00E90312"/>
    <w:rsid w:val="00E90421"/>
    <w:rsid w:val="00E9042C"/>
    <w:rsid w:val="00E90736"/>
    <w:rsid w:val="00E90A75"/>
    <w:rsid w:val="00E90D3D"/>
    <w:rsid w:val="00E9123F"/>
    <w:rsid w:val="00E9270E"/>
    <w:rsid w:val="00E927F4"/>
    <w:rsid w:val="00E92DE6"/>
    <w:rsid w:val="00E92EF4"/>
    <w:rsid w:val="00E9325E"/>
    <w:rsid w:val="00E948B3"/>
    <w:rsid w:val="00E949AA"/>
    <w:rsid w:val="00E94CDA"/>
    <w:rsid w:val="00E94E46"/>
    <w:rsid w:val="00E956B9"/>
    <w:rsid w:val="00E95961"/>
    <w:rsid w:val="00E9626C"/>
    <w:rsid w:val="00E9674B"/>
    <w:rsid w:val="00E973A7"/>
    <w:rsid w:val="00E9764B"/>
    <w:rsid w:val="00E976DF"/>
    <w:rsid w:val="00E97DAD"/>
    <w:rsid w:val="00E97E8A"/>
    <w:rsid w:val="00EA022D"/>
    <w:rsid w:val="00EA03E6"/>
    <w:rsid w:val="00EA0E23"/>
    <w:rsid w:val="00EA100E"/>
    <w:rsid w:val="00EA11F2"/>
    <w:rsid w:val="00EA1302"/>
    <w:rsid w:val="00EA1B0D"/>
    <w:rsid w:val="00EA1FF8"/>
    <w:rsid w:val="00EA27E5"/>
    <w:rsid w:val="00EA2810"/>
    <w:rsid w:val="00EA28F0"/>
    <w:rsid w:val="00EA2B51"/>
    <w:rsid w:val="00EA2EDE"/>
    <w:rsid w:val="00EA36CA"/>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258"/>
    <w:rsid w:val="00EB331D"/>
    <w:rsid w:val="00EB333E"/>
    <w:rsid w:val="00EB37D3"/>
    <w:rsid w:val="00EB3CC9"/>
    <w:rsid w:val="00EB417E"/>
    <w:rsid w:val="00EB4410"/>
    <w:rsid w:val="00EB4C1F"/>
    <w:rsid w:val="00EB4F9F"/>
    <w:rsid w:val="00EB5A64"/>
    <w:rsid w:val="00EB6544"/>
    <w:rsid w:val="00EB65C7"/>
    <w:rsid w:val="00EB67F3"/>
    <w:rsid w:val="00EB6CAE"/>
    <w:rsid w:val="00EB6EAB"/>
    <w:rsid w:val="00EB773C"/>
    <w:rsid w:val="00EB7946"/>
    <w:rsid w:val="00EB7BD4"/>
    <w:rsid w:val="00EC015E"/>
    <w:rsid w:val="00EC042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C8D"/>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2E39"/>
    <w:rsid w:val="00EE33BC"/>
    <w:rsid w:val="00EE3D82"/>
    <w:rsid w:val="00EE3F79"/>
    <w:rsid w:val="00EE42E4"/>
    <w:rsid w:val="00EE5356"/>
    <w:rsid w:val="00EE56B8"/>
    <w:rsid w:val="00EE606B"/>
    <w:rsid w:val="00EE61C8"/>
    <w:rsid w:val="00EE64CE"/>
    <w:rsid w:val="00EE71E4"/>
    <w:rsid w:val="00EE7AC4"/>
    <w:rsid w:val="00EE7AE6"/>
    <w:rsid w:val="00EF0249"/>
    <w:rsid w:val="00EF0732"/>
    <w:rsid w:val="00EF0C7E"/>
    <w:rsid w:val="00EF2245"/>
    <w:rsid w:val="00EF248D"/>
    <w:rsid w:val="00EF255C"/>
    <w:rsid w:val="00EF26C9"/>
    <w:rsid w:val="00EF2FDE"/>
    <w:rsid w:val="00EF3698"/>
    <w:rsid w:val="00EF3A9F"/>
    <w:rsid w:val="00EF3AD5"/>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219"/>
    <w:rsid w:val="00F0236B"/>
    <w:rsid w:val="00F02786"/>
    <w:rsid w:val="00F02ACB"/>
    <w:rsid w:val="00F02BED"/>
    <w:rsid w:val="00F053B4"/>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4BAB"/>
    <w:rsid w:val="00F15410"/>
    <w:rsid w:val="00F154EC"/>
    <w:rsid w:val="00F159A9"/>
    <w:rsid w:val="00F15A98"/>
    <w:rsid w:val="00F15AD7"/>
    <w:rsid w:val="00F15F72"/>
    <w:rsid w:val="00F16257"/>
    <w:rsid w:val="00F167CF"/>
    <w:rsid w:val="00F16DD8"/>
    <w:rsid w:val="00F1778C"/>
    <w:rsid w:val="00F1783E"/>
    <w:rsid w:val="00F17EE9"/>
    <w:rsid w:val="00F20359"/>
    <w:rsid w:val="00F212CC"/>
    <w:rsid w:val="00F216ED"/>
    <w:rsid w:val="00F21A82"/>
    <w:rsid w:val="00F21BC9"/>
    <w:rsid w:val="00F22193"/>
    <w:rsid w:val="00F22A21"/>
    <w:rsid w:val="00F232BE"/>
    <w:rsid w:val="00F23852"/>
    <w:rsid w:val="00F23E43"/>
    <w:rsid w:val="00F24422"/>
    <w:rsid w:val="00F246AF"/>
    <w:rsid w:val="00F24CAC"/>
    <w:rsid w:val="00F24D68"/>
    <w:rsid w:val="00F253C6"/>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CBB"/>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28D"/>
    <w:rsid w:val="00F6238C"/>
    <w:rsid w:val="00F62450"/>
    <w:rsid w:val="00F63144"/>
    <w:rsid w:val="00F63674"/>
    <w:rsid w:val="00F638AE"/>
    <w:rsid w:val="00F639AB"/>
    <w:rsid w:val="00F6425D"/>
    <w:rsid w:val="00F6448A"/>
    <w:rsid w:val="00F6448E"/>
    <w:rsid w:val="00F64674"/>
    <w:rsid w:val="00F64983"/>
    <w:rsid w:val="00F649D7"/>
    <w:rsid w:val="00F657E5"/>
    <w:rsid w:val="00F65BA5"/>
    <w:rsid w:val="00F67426"/>
    <w:rsid w:val="00F67809"/>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0FD5"/>
    <w:rsid w:val="00F8184F"/>
    <w:rsid w:val="00F81BA8"/>
    <w:rsid w:val="00F81BFB"/>
    <w:rsid w:val="00F82387"/>
    <w:rsid w:val="00F828DD"/>
    <w:rsid w:val="00F83138"/>
    <w:rsid w:val="00F83F4E"/>
    <w:rsid w:val="00F8414D"/>
    <w:rsid w:val="00F841F9"/>
    <w:rsid w:val="00F84335"/>
    <w:rsid w:val="00F84382"/>
    <w:rsid w:val="00F84835"/>
    <w:rsid w:val="00F848AD"/>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5C3"/>
    <w:rsid w:val="00F94A25"/>
    <w:rsid w:val="00F94FC2"/>
    <w:rsid w:val="00F95113"/>
    <w:rsid w:val="00F956B2"/>
    <w:rsid w:val="00F95ABC"/>
    <w:rsid w:val="00F95B1F"/>
    <w:rsid w:val="00F961B4"/>
    <w:rsid w:val="00F964AA"/>
    <w:rsid w:val="00F9679E"/>
    <w:rsid w:val="00F96A25"/>
    <w:rsid w:val="00F96B12"/>
    <w:rsid w:val="00F96C35"/>
    <w:rsid w:val="00F96EB9"/>
    <w:rsid w:val="00F975F3"/>
    <w:rsid w:val="00F97783"/>
    <w:rsid w:val="00F97B2F"/>
    <w:rsid w:val="00F97C3D"/>
    <w:rsid w:val="00F97D9F"/>
    <w:rsid w:val="00F97E83"/>
    <w:rsid w:val="00FA0BEE"/>
    <w:rsid w:val="00FA0F18"/>
    <w:rsid w:val="00FA1C77"/>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6BB"/>
    <w:rsid w:val="00FC2802"/>
    <w:rsid w:val="00FC2C14"/>
    <w:rsid w:val="00FC2F81"/>
    <w:rsid w:val="00FC411E"/>
    <w:rsid w:val="00FC4A6E"/>
    <w:rsid w:val="00FC4B8E"/>
    <w:rsid w:val="00FC517B"/>
    <w:rsid w:val="00FC5607"/>
    <w:rsid w:val="00FC56F5"/>
    <w:rsid w:val="00FC60B2"/>
    <w:rsid w:val="00FC619B"/>
    <w:rsid w:val="00FC628C"/>
    <w:rsid w:val="00FC6324"/>
    <w:rsid w:val="00FC661C"/>
    <w:rsid w:val="00FC6AC9"/>
    <w:rsid w:val="00FC714D"/>
    <w:rsid w:val="00FC7337"/>
    <w:rsid w:val="00FD02F4"/>
    <w:rsid w:val="00FD0415"/>
    <w:rsid w:val="00FD04E4"/>
    <w:rsid w:val="00FD0BDC"/>
    <w:rsid w:val="00FD12AB"/>
    <w:rsid w:val="00FD12C9"/>
    <w:rsid w:val="00FD166E"/>
    <w:rsid w:val="00FD17AB"/>
    <w:rsid w:val="00FD1A3D"/>
    <w:rsid w:val="00FD2B8A"/>
    <w:rsid w:val="00FD2DA0"/>
    <w:rsid w:val="00FD2F04"/>
    <w:rsid w:val="00FD3532"/>
    <w:rsid w:val="00FD3758"/>
    <w:rsid w:val="00FD3C7A"/>
    <w:rsid w:val="00FD4759"/>
    <w:rsid w:val="00FD4971"/>
    <w:rsid w:val="00FD5292"/>
    <w:rsid w:val="00FD5F8A"/>
    <w:rsid w:val="00FD605B"/>
    <w:rsid w:val="00FD6FF3"/>
    <w:rsid w:val="00FD70F6"/>
    <w:rsid w:val="00FD751F"/>
    <w:rsid w:val="00FE054E"/>
    <w:rsid w:val="00FE066D"/>
    <w:rsid w:val="00FE0880"/>
    <w:rsid w:val="00FE091B"/>
    <w:rsid w:val="00FE167D"/>
    <w:rsid w:val="00FE23E3"/>
    <w:rsid w:val="00FE2ED2"/>
    <w:rsid w:val="00FE3531"/>
    <w:rsid w:val="00FE3688"/>
    <w:rsid w:val="00FE38B1"/>
    <w:rsid w:val="00FE391E"/>
    <w:rsid w:val="00FE3FA3"/>
    <w:rsid w:val="00FE480F"/>
    <w:rsid w:val="00FE4D88"/>
    <w:rsid w:val="00FE4F35"/>
    <w:rsid w:val="00FE53D3"/>
    <w:rsid w:val="00FE56B5"/>
    <w:rsid w:val="00FE5C5C"/>
    <w:rsid w:val="00FE66D1"/>
    <w:rsid w:val="00FE6CEC"/>
    <w:rsid w:val="00FE7C8B"/>
    <w:rsid w:val="00FE7F93"/>
    <w:rsid w:val="00FF0058"/>
    <w:rsid w:val="00FF041E"/>
    <w:rsid w:val="00FF05FE"/>
    <w:rsid w:val="00FF0C9A"/>
    <w:rsid w:val="00FF119F"/>
    <w:rsid w:val="00FF1ED4"/>
    <w:rsid w:val="00FF2452"/>
    <w:rsid w:val="00FF3284"/>
    <w:rsid w:val="00FF3603"/>
    <w:rsid w:val="00FF40D8"/>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38AA2"/>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DEA"/>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2"/>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4528B7"/>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4528B7"/>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1"/>
      </w:numPr>
    </w:pPr>
  </w:style>
  <w:style w:type="numbering" w:customStyle="1" w:styleId="WWNum241">
    <w:name w:val="WWNum241"/>
    <w:basedOn w:val="Bezlisty"/>
    <w:rsid w:val="002D79EE"/>
    <w:pPr>
      <w:numPr>
        <w:numId w:val="42"/>
      </w:numPr>
    </w:pPr>
  </w:style>
  <w:style w:type="numbering" w:customStyle="1" w:styleId="WWNum22">
    <w:name w:val="WWNum22"/>
    <w:basedOn w:val="Bezlisty"/>
    <w:rsid w:val="002D79EE"/>
    <w:pPr>
      <w:numPr>
        <w:numId w:val="48"/>
      </w:numPr>
    </w:pPr>
  </w:style>
  <w:style w:type="numbering" w:customStyle="1" w:styleId="WWNum211">
    <w:name w:val="WWNum211"/>
    <w:basedOn w:val="Bezlisty"/>
    <w:rsid w:val="002D79EE"/>
    <w:pPr>
      <w:numPr>
        <w:numId w:val="64"/>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7">
    <w:name w:val="Nierozpoznana wzmianka7"/>
    <w:basedOn w:val="Domylnaczcionkaakapitu"/>
    <w:uiPriority w:val="99"/>
    <w:semiHidden/>
    <w:unhideWhenUsed/>
    <w:rsid w:val="0070303F"/>
    <w:rPr>
      <w:color w:val="605E5C"/>
      <w:shd w:val="clear" w:color="auto" w:fill="E1DFDD"/>
    </w:rPr>
  </w:style>
  <w:style w:type="paragraph" w:customStyle="1" w:styleId="CellBody">
    <w:name w:val="CellBody"/>
    <w:basedOn w:val="Normalny"/>
    <w:rsid w:val="006E54B1"/>
    <w:pPr>
      <w:spacing w:before="60" w:after="60" w:line="290" w:lineRule="auto"/>
      <w:jc w:val="left"/>
    </w:pPr>
    <w:rPr>
      <w:rFonts w:ascii="Arial" w:hAnsi="Arial" w:cs="Arial"/>
      <w:kern w:val="20"/>
      <w:sz w:val="20"/>
      <w:szCs w:val="20"/>
      <w:lang w:val="en-US" w:eastAsia="en-US"/>
    </w:rPr>
  </w:style>
  <w:style w:type="paragraph" w:customStyle="1" w:styleId="Zwykytekst0">
    <w:name w:val="Zwyk?y tekst"/>
    <w:basedOn w:val="Normalny"/>
    <w:rsid w:val="006E54B1"/>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NormalnyWeb1">
    <w:name w:val="Normalny (Web)1"/>
    <w:basedOn w:val="Normalny"/>
    <w:rsid w:val="006E54B1"/>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paragraph" w:styleId="Bibliografia">
    <w:name w:val="Bibliography"/>
    <w:basedOn w:val="Normalny"/>
    <w:next w:val="Normalny"/>
    <w:unhideWhenUsed/>
    <w:rsid w:val="006E54B1"/>
  </w:style>
  <w:style w:type="character" w:customStyle="1" w:styleId="WW8Num4z0">
    <w:name w:val="WW8Num4z0"/>
    <w:rsid w:val="006E54B1"/>
    <w:rPr>
      <w:rFonts w:ascii="Symbol" w:hAnsi="Symbol" w:cs="Symbol"/>
    </w:rPr>
  </w:style>
  <w:style w:type="character" w:customStyle="1" w:styleId="WW8Num6z0">
    <w:name w:val="WW8Num6z0"/>
    <w:rsid w:val="006E54B1"/>
    <w:rPr>
      <w:rFonts w:ascii="Symbol" w:hAnsi="Symbol" w:cs="Symbol"/>
    </w:rPr>
  </w:style>
  <w:style w:type="character" w:customStyle="1" w:styleId="WW8Num9z0">
    <w:name w:val="WW8Num9z0"/>
    <w:rsid w:val="006E54B1"/>
    <w:rPr>
      <w:rFonts w:ascii="Symbol" w:hAnsi="Symbol" w:cs="Symbol"/>
    </w:rPr>
  </w:style>
  <w:style w:type="character" w:customStyle="1" w:styleId="WW8Num14z0">
    <w:name w:val="WW8Num14z0"/>
    <w:rsid w:val="006E54B1"/>
    <w:rPr>
      <w:rFonts w:ascii="Courier New" w:hAnsi="Courier New" w:cs="Courier New"/>
    </w:rPr>
  </w:style>
  <w:style w:type="character" w:customStyle="1" w:styleId="Domylnaczcionkaakapitu2">
    <w:name w:val="Domyślna czcionka akapitu2"/>
    <w:rsid w:val="006E54B1"/>
  </w:style>
  <w:style w:type="character" w:customStyle="1" w:styleId="WW8Num5z2">
    <w:name w:val="WW8Num5z2"/>
    <w:rsid w:val="006E54B1"/>
    <w:rPr>
      <w:rFonts w:ascii="Times New Roman" w:hAnsi="Times New Roman" w:cs="Times New Roman"/>
    </w:rPr>
  </w:style>
  <w:style w:type="character" w:customStyle="1" w:styleId="WW8Num10z0">
    <w:name w:val="WW8Num10z0"/>
    <w:rsid w:val="006E54B1"/>
    <w:rPr>
      <w:rFonts w:ascii="Arial Narrow" w:hAnsi="Arial Narrow" w:cs="Arial Narrow"/>
      <w:b w:val="0"/>
      <w:i w:val="0"/>
      <w:sz w:val="24"/>
      <w:u w:val="none"/>
    </w:rPr>
  </w:style>
  <w:style w:type="character" w:customStyle="1" w:styleId="WW8Num12z0">
    <w:name w:val="WW8Num12z0"/>
    <w:rsid w:val="006E54B1"/>
    <w:rPr>
      <w:rFonts w:ascii="Symbol" w:hAnsi="Symbol" w:cs="Symbol"/>
    </w:rPr>
  </w:style>
  <w:style w:type="character" w:customStyle="1" w:styleId="WW8Num12z1">
    <w:name w:val="WW8Num12z1"/>
    <w:rsid w:val="006E54B1"/>
    <w:rPr>
      <w:rFonts w:ascii="Courier New" w:hAnsi="Courier New" w:cs="Courier New"/>
    </w:rPr>
  </w:style>
  <w:style w:type="character" w:customStyle="1" w:styleId="WW8Num12z2">
    <w:name w:val="WW8Num12z2"/>
    <w:rsid w:val="006E54B1"/>
    <w:rPr>
      <w:rFonts w:ascii="Wingdings" w:hAnsi="Wingdings" w:cs="Wingdings"/>
    </w:rPr>
  </w:style>
  <w:style w:type="character" w:customStyle="1" w:styleId="WW8Num13z0">
    <w:name w:val="WW8Num13z0"/>
    <w:rsid w:val="006E54B1"/>
    <w:rPr>
      <w:rFonts w:ascii="Arial Narrow" w:hAnsi="Arial Narrow" w:cs="Arial Narrow"/>
      <w:b w:val="0"/>
      <w:i w:val="0"/>
      <w:sz w:val="24"/>
      <w:u w:val="none"/>
    </w:rPr>
  </w:style>
  <w:style w:type="character" w:customStyle="1" w:styleId="WW8Num14z2">
    <w:name w:val="WW8Num14z2"/>
    <w:rsid w:val="006E54B1"/>
    <w:rPr>
      <w:rFonts w:ascii="Wingdings" w:hAnsi="Wingdings" w:cs="Wingdings"/>
    </w:rPr>
  </w:style>
  <w:style w:type="character" w:customStyle="1" w:styleId="WW8Num14z3">
    <w:name w:val="WW8Num14z3"/>
    <w:rsid w:val="006E54B1"/>
    <w:rPr>
      <w:rFonts w:ascii="Symbol" w:hAnsi="Symbol" w:cs="Symbol"/>
    </w:rPr>
  </w:style>
  <w:style w:type="character" w:customStyle="1" w:styleId="WW8Num18z0">
    <w:name w:val="WW8Num18z0"/>
    <w:rsid w:val="006E54B1"/>
    <w:rPr>
      <w:rFonts w:ascii="Symbol" w:hAnsi="Symbol" w:cs="Symbol"/>
    </w:rPr>
  </w:style>
  <w:style w:type="character" w:customStyle="1" w:styleId="WW8Num18z1">
    <w:name w:val="WW8Num18z1"/>
    <w:rsid w:val="006E54B1"/>
    <w:rPr>
      <w:rFonts w:ascii="Courier New" w:hAnsi="Courier New" w:cs="Courier New"/>
    </w:rPr>
  </w:style>
  <w:style w:type="character" w:customStyle="1" w:styleId="WW8Num18z2">
    <w:name w:val="WW8Num18z2"/>
    <w:rsid w:val="006E54B1"/>
    <w:rPr>
      <w:rFonts w:ascii="Wingdings" w:hAnsi="Wingdings" w:cs="Wingdings"/>
    </w:rPr>
  </w:style>
  <w:style w:type="character" w:customStyle="1" w:styleId="WW8Num21z0">
    <w:name w:val="WW8Num21z0"/>
    <w:rsid w:val="006E54B1"/>
    <w:rPr>
      <w:rFonts w:ascii="Symbol" w:hAnsi="Symbol" w:cs="Symbol"/>
    </w:rPr>
  </w:style>
  <w:style w:type="character" w:customStyle="1" w:styleId="WW8Num24z0">
    <w:name w:val="WW8Num24z0"/>
    <w:rsid w:val="006E54B1"/>
    <w:rPr>
      <w:rFonts w:ascii="Symbol" w:hAnsi="Symbol" w:cs="Symbol"/>
    </w:rPr>
  </w:style>
  <w:style w:type="character" w:customStyle="1" w:styleId="WW8Num24z1">
    <w:name w:val="WW8Num24z1"/>
    <w:rsid w:val="006E54B1"/>
    <w:rPr>
      <w:rFonts w:ascii="Courier New" w:hAnsi="Courier New" w:cs="Courier New"/>
    </w:rPr>
  </w:style>
  <w:style w:type="character" w:customStyle="1" w:styleId="WW8Num24z2">
    <w:name w:val="WW8Num24z2"/>
    <w:rsid w:val="006E54B1"/>
    <w:rPr>
      <w:rFonts w:ascii="Wingdings" w:hAnsi="Wingdings" w:cs="Wingdings"/>
    </w:rPr>
  </w:style>
  <w:style w:type="character" w:customStyle="1" w:styleId="WW8Num31z0">
    <w:name w:val="WW8Num31z0"/>
    <w:rsid w:val="006E54B1"/>
    <w:rPr>
      <w:rFonts w:ascii="Times New Roman" w:hAnsi="Times New Roman" w:cs="Times New Roman"/>
    </w:rPr>
  </w:style>
  <w:style w:type="character" w:customStyle="1" w:styleId="Domylnaczcionkaakapitu1">
    <w:name w:val="Domyślna czcionka akapitu1"/>
    <w:rsid w:val="006E54B1"/>
  </w:style>
  <w:style w:type="character" w:customStyle="1" w:styleId="Znakiprzypiswkocowych">
    <w:name w:val="Znaki przypisów końcowych"/>
    <w:rsid w:val="006E54B1"/>
    <w:rPr>
      <w:vertAlign w:val="superscript"/>
    </w:rPr>
  </w:style>
  <w:style w:type="character" w:customStyle="1" w:styleId="Odwoaniedokomentarza1">
    <w:name w:val="Odwołanie do komentarza1"/>
    <w:rsid w:val="006E54B1"/>
    <w:rPr>
      <w:sz w:val="16"/>
      <w:szCs w:val="16"/>
    </w:rPr>
  </w:style>
  <w:style w:type="paragraph" w:customStyle="1" w:styleId="Nagwek20">
    <w:name w:val="Nagłówek2"/>
    <w:basedOn w:val="Normalny"/>
    <w:next w:val="Tekstpodstawowy"/>
    <w:rsid w:val="006E54B1"/>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6E54B1"/>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6E54B1"/>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6E54B1"/>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6E54B1"/>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1">
    <w:name w:val="Tekst podstawowy 21"/>
    <w:basedOn w:val="Normalny"/>
    <w:rsid w:val="006E54B1"/>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6E54B1"/>
    <w:pPr>
      <w:suppressAutoHyphens/>
      <w:spacing w:before="0"/>
      <w:ind w:left="709"/>
    </w:pPr>
    <w:rPr>
      <w:rFonts w:ascii="Garamond" w:hAnsi="Garamond" w:cs="Garamond"/>
      <w:szCs w:val="20"/>
      <w:lang w:eastAsia="zh-CN"/>
    </w:rPr>
  </w:style>
  <w:style w:type="paragraph" w:customStyle="1" w:styleId="Tekstpodstawowy210">
    <w:name w:val="Tekst podstawowy 21"/>
    <w:basedOn w:val="Normalny"/>
    <w:rsid w:val="006E54B1"/>
    <w:pPr>
      <w:suppressAutoHyphens/>
      <w:spacing w:before="0"/>
    </w:pPr>
    <w:rPr>
      <w:rFonts w:ascii="Garamond" w:hAnsi="Garamond" w:cs="Garamond"/>
      <w:szCs w:val="20"/>
      <w:lang w:eastAsia="zh-CN"/>
    </w:rPr>
  </w:style>
  <w:style w:type="character" w:customStyle="1" w:styleId="TekstprzypisukocowegoZnak1">
    <w:name w:val="Tekst przypisu końcowego Znak1"/>
    <w:rsid w:val="006E54B1"/>
    <w:rPr>
      <w:rFonts w:ascii="Garamond" w:eastAsia="Times New Roman" w:hAnsi="Garamond" w:cs="Times New Roman"/>
      <w:sz w:val="20"/>
      <w:szCs w:val="20"/>
      <w:lang w:val="x-none" w:eastAsia="zh-CN"/>
    </w:rPr>
  </w:style>
  <w:style w:type="paragraph" w:customStyle="1" w:styleId="ZnakZnak0">
    <w:name w:val="Znak Znak"/>
    <w:basedOn w:val="Normalny"/>
    <w:rsid w:val="006E54B1"/>
    <w:pPr>
      <w:suppressAutoHyphens/>
      <w:spacing w:before="0" w:line="360" w:lineRule="auto"/>
      <w:jc w:val="left"/>
    </w:pPr>
    <w:rPr>
      <w:rFonts w:ascii="Verdana" w:hAnsi="Verdana" w:cs="Verdana"/>
      <w:sz w:val="20"/>
      <w:szCs w:val="20"/>
      <w:lang w:eastAsia="zh-CN"/>
    </w:rPr>
  </w:style>
  <w:style w:type="paragraph" w:customStyle="1" w:styleId="Zawartotabeli">
    <w:name w:val="Zawartość tabeli"/>
    <w:basedOn w:val="Normalny"/>
    <w:rsid w:val="006E54B1"/>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6E54B1"/>
    <w:pPr>
      <w:jc w:val="center"/>
    </w:pPr>
    <w:rPr>
      <w:b/>
      <w:bCs/>
    </w:rPr>
  </w:style>
  <w:style w:type="paragraph" w:customStyle="1" w:styleId="Zawartoramki">
    <w:name w:val="Zawartość ramki"/>
    <w:basedOn w:val="Tekstpodstawowy"/>
    <w:rsid w:val="006E54B1"/>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Tekstkomentarza1">
    <w:name w:val="Tekst komentarza1"/>
    <w:basedOn w:val="Normalny"/>
    <w:rsid w:val="006E54B1"/>
    <w:pPr>
      <w:suppressAutoHyphens/>
      <w:spacing w:before="0"/>
    </w:pPr>
    <w:rPr>
      <w:rFonts w:ascii="Garamond" w:hAnsi="Garamond" w:cs="Garamond"/>
      <w:sz w:val="20"/>
      <w:szCs w:val="20"/>
      <w:lang w:eastAsia="zh-CN"/>
    </w:rPr>
  </w:style>
  <w:style w:type="numbering" w:customStyle="1" w:styleId="Styl2131">
    <w:name w:val="Styl2131"/>
    <w:uiPriority w:val="99"/>
    <w:rsid w:val="00386C1C"/>
  </w:style>
  <w:style w:type="character" w:customStyle="1" w:styleId="Footnote1">
    <w:name w:val="Footnote|1_"/>
    <w:basedOn w:val="Domylnaczcionkaakapitu"/>
    <w:link w:val="Footnote10"/>
    <w:rsid w:val="00AB75F0"/>
    <w:rPr>
      <w:rFonts w:ascii="Arial" w:eastAsia="Arial" w:hAnsi="Arial" w:cs="Arial"/>
      <w:sz w:val="17"/>
      <w:szCs w:val="17"/>
      <w:shd w:val="clear" w:color="auto" w:fill="FFFFFF"/>
    </w:rPr>
  </w:style>
  <w:style w:type="character" w:customStyle="1" w:styleId="Headerorfooter1">
    <w:name w:val="Header or footer|1_"/>
    <w:basedOn w:val="Domylnaczcionkaakapitu"/>
    <w:rsid w:val="00AB75F0"/>
    <w:rPr>
      <w:rFonts w:ascii="Arial" w:eastAsia="Arial" w:hAnsi="Arial" w:cs="Arial"/>
      <w:b/>
      <w:bCs/>
      <w:i w:val="0"/>
      <w:iCs w:val="0"/>
      <w:smallCaps w:val="0"/>
      <w:strike w:val="0"/>
      <w:sz w:val="16"/>
      <w:szCs w:val="16"/>
      <w:u w:val="none"/>
    </w:rPr>
  </w:style>
  <w:style w:type="character" w:customStyle="1" w:styleId="Headerorfooter17ptNotBold">
    <w:name w:val="Header or footer|1 + 7 pt;Not Bold"/>
    <w:basedOn w:val="Headerorfooter1"/>
    <w:semiHidden/>
    <w:unhideWhenUsed/>
    <w:rsid w:val="00AB75F0"/>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Headerorfooter10">
    <w:name w:val="Header or footer|1"/>
    <w:basedOn w:val="Headerorfooter1"/>
    <w:semiHidden/>
    <w:unhideWhenUsed/>
    <w:rsid w:val="00AB75F0"/>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Bodytext3">
    <w:name w:val="Body text|3_"/>
    <w:basedOn w:val="Domylnaczcionkaakapitu"/>
    <w:link w:val="Bodytext30"/>
    <w:rsid w:val="00AB75F0"/>
    <w:rPr>
      <w:rFonts w:ascii="Arial" w:eastAsia="Arial" w:hAnsi="Arial" w:cs="Arial"/>
      <w:b/>
      <w:bCs/>
      <w:sz w:val="17"/>
      <w:szCs w:val="17"/>
      <w:shd w:val="clear" w:color="auto" w:fill="FFFFFF"/>
    </w:rPr>
  </w:style>
  <w:style w:type="character" w:customStyle="1" w:styleId="Bodytext2">
    <w:name w:val="Body text|2_"/>
    <w:basedOn w:val="Domylnaczcionkaakapitu"/>
    <w:rsid w:val="00AB75F0"/>
    <w:rPr>
      <w:rFonts w:ascii="Arial" w:eastAsia="Arial" w:hAnsi="Arial" w:cs="Arial"/>
      <w:b w:val="0"/>
      <w:bCs w:val="0"/>
      <w:i w:val="0"/>
      <w:iCs w:val="0"/>
      <w:smallCaps w:val="0"/>
      <w:strike w:val="0"/>
      <w:sz w:val="17"/>
      <w:szCs w:val="17"/>
      <w:u w:val="none"/>
    </w:rPr>
  </w:style>
  <w:style w:type="character" w:customStyle="1" w:styleId="Bodytext2Bold">
    <w:name w:val="Body text|2 + Bold"/>
    <w:basedOn w:val="Bodytext2"/>
    <w:semiHidden/>
    <w:unhideWhenUsed/>
    <w:rsid w:val="00AB75F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Bodytext3NotBold">
    <w:name w:val="Body text|3 + Not Bold"/>
    <w:basedOn w:val="Bodytext3"/>
    <w:semiHidden/>
    <w:unhideWhenUsed/>
    <w:rsid w:val="00AB75F0"/>
    <w:rPr>
      <w:rFonts w:ascii="Arial" w:eastAsia="Arial" w:hAnsi="Arial" w:cs="Arial"/>
      <w:b/>
      <w:bCs/>
      <w:color w:val="000000"/>
      <w:spacing w:val="0"/>
      <w:w w:val="100"/>
      <w:position w:val="0"/>
      <w:sz w:val="17"/>
      <w:szCs w:val="17"/>
      <w:shd w:val="clear" w:color="auto" w:fill="FFFFFF"/>
      <w:lang w:val="pl-PL" w:eastAsia="pl-PL" w:bidi="pl-PL"/>
    </w:rPr>
  </w:style>
  <w:style w:type="character" w:customStyle="1" w:styleId="Heading21">
    <w:name w:val="Heading #2|1_"/>
    <w:basedOn w:val="Domylnaczcionkaakapitu"/>
    <w:link w:val="Heading210"/>
    <w:rsid w:val="00AB75F0"/>
    <w:rPr>
      <w:rFonts w:ascii="Arial" w:eastAsia="Arial" w:hAnsi="Arial" w:cs="Arial"/>
      <w:sz w:val="20"/>
      <w:szCs w:val="20"/>
      <w:shd w:val="clear" w:color="auto" w:fill="FFFFFF"/>
    </w:rPr>
  </w:style>
  <w:style w:type="character" w:customStyle="1" w:styleId="Heading21Italic">
    <w:name w:val="Heading #2|1 + Italic"/>
    <w:basedOn w:val="Heading21"/>
    <w:semiHidden/>
    <w:unhideWhenUsed/>
    <w:rsid w:val="00AB75F0"/>
    <w:rPr>
      <w:rFonts w:ascii="Arial" w:eastAsia="Arial" w:hAnsi="Arial" w:cs="Arial"/>
      <w:i/>
      <w:iCs/>
      <w:color w:val="000000"/>
      <w:spacing w:val="0"/>
      <w:w w:val="100"/>
      <w:position w:val="0"/>
      <w:sz w:val="20"/>
      <w:szCs w:val="20"/>
      <w:shd w:val="clear" w:color="auto" w:fill="FFFFFF"/>
      <w:lang w:val="pl-PL" w:eastAsia="pl-PL" w:bidi="pl-PL"/>
    </w:rPr>
  </w:style>
  <w:style w:type="character" w:customStyle="1" w:styleId="Bodytext4">
    <w:name w:val="Body text|4_"/>
    <w:basedOn w:val="Domylnaczcionkaakapitu"/>
    <w:link w:val="Bodytext40"/>
    <w:rsid w:val="00AB75F0"/>
    <w:rPr>
      <w:rFonts w:ascii="Courier New" w:eastAsia="Courier New" w:hAnsi="Courier New" w:cs="Courier New"/>
      <w:spacing w:val="40"/>
      <w:sz w:val="19"/>
      <w:szCs w:val="19"/>
      <w:shd w:val="clear" w:color="auto" w:fill="FFFFFF"/>
    </w:rPr>
  </w:style>
  <w:style w:type="character" w:customStyle="1" w:styleId="Bodytext5">
    <w:name w:val="Body text|5_"/>
    <w:basedOn w:val="Domylnaczcionkaakapitu"/>
    <w:link w:val="Bodytext50"/>
    <w:rsid w:val="00AB75F0"/>
    <w:rPr>
      <w:rFonts w:ascii="Arial" w:eastAsia="Arial" w:hAnsi="Arial" w:cs="Arial"/>
      <w:b/>
      <w:bCs/>
      <w:spacing w:val="50"/>
      <w:sz w:val="17"/>
      <w:szCs w:val="17"/>
      <w:shd w:val="clear" w:color="auto" w:fill="FFFFFF"/>
    </w:rPr>
  </w:style>
  <w:style w:type="character" w:customStyle="1" w:styleId="Heading31">
    <w:name w:val="Heading #3|1_"/>
    <w:basedOn w:val="Domylnaczcionkaakapitu"/>
    <w:rsid w:val="00AB75F0"/>
    <w:rPr>
      <w:rFonts w:ascii="Arial" w:eastAsia="Arial" w:hAnsi="Arial" w:cs="Arial"/>
      <w:b/>
      <w:bCs/>
      <w:i w:val="0"/>
      <w:iCs w:val="0"/>
      <w:smallCaps w:val="0"/>
      <w:strike w:val="0"/>
      <w:sz w:val="17"/>
      <w:szCs w:val="17"/>
      <w:u w:val="none"/>
    </w:rPr>
  </w:style>
  <w:style w:type="character" w:customStyle="1" w:styleId="Heading31NotBold">
    <w:name w:val="Heading #3|1 + Not Bold"/>
    <w:basedOn w:val="Heading31"/>
    <w:semiHidden/>
    <w:unhideWhenUsed/>
    <w:rsid w:val="00AB75F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Bodytext2Italic">
    <w:name w:val="Body text|2 + Italic"/>
    <w:basedOn w:val="Bodytext2"/>
    <w:semiHidden/>
    <w:unhideWhenUsed/>
    <w:rsid w:val="00AB75F0"/>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Heading31Italic">
    <w:name w:val="Heading #3|1 + Italic"/>
    <w:basedOn w:val="Heading31"/>
    <w:semiHidden/>
    <w:unhideWhenUsed/>
    <w:rsid w:val="00AB75F0"/>
    <w:rPr>
      <w:rFonts w:ascii="Arial" w:eastAsia="Arial" w:hAnsi="Arial" w:cs="Arial"/>
      <w:b/>
      <w:bCs/>
      <w:i/>
      <w:iCs/>
      <w:smallCaps w:val="0"/>
      <w:strike w:val="0"/>
      <w:color w:val="000000"/>
      <w:spacing w:val="0"/>
      <w:w w:val="100"/>
      <w:position w:val="0"/>
      <w:sz w:val="17"/>
      <w:szCs w:val="17"/>
      <w:u w:val="none"/>
      <w:lang w:val="pl-PL" w:eastAsia="pl-PL" w:bidi="pl-PL"/>
    </w:rPr>
  </w:style>
  <w:style w:type="character" w:customStyle="1" w:styleId="Bodytext6">
    <w:name w:val="Body text|6_"/>
    <w:basedOn w:val="Domylnaczcionkaakapitu"/>
    <w:link w:val="Bodytext60"/>
    <w:rsid w:val="00AB75F0"/>
    <w:rPr>
      <w:rFonts w:ascii="Arial" w:eastAsia="Arial" w:hAnsi="Arial" w:cs="Arial"/>
      <w:b/>
      <w:bCs/>
      <w:i/>
      <w:iCs/>
      <w:sz w:val="17"/>
      <w:szCs w:val="17"/>
      <w:shd w:val="clear" w:color="auto" w:fill="FFFFFF"/>
    </w:rPr>
  </w:style>
  <w:style w:type="character" w:customStyle="1" w:styleId="Bodytext6NotItalic">
    <w:name w:val="Body text|6 + Not Italic"/>
    <w:basedOn w:val="Bodytext6"/>
    <w:semiHidden/>
    <w:unhideWhenUsed/>
    <w:rsid w:val="00AB75F0"/>
    <w:rPr>
      <w:rFonts w:ascii="Arial" w:eastAsia="Arial" w:hAnsi="Arial" w:cs="Arial"/>
      <w:b/>
      <w:bCs/>
      <w:i/>
      <w:iCs/>
      <w:color w:val="000000"/>
      <w:spacing w:val="0"/>
      <w:w w:val="100"/>
      <w:position w:val="0"/>
      <w:sz w:val="17"/>
      <w:szCs w:val="17"/>
      <w:shd w:val="clear" w:color="auto" w:fill="FFFFFF"/>
      <w:lang w:val="pl-PL" w:eastAsia="pl-PL" w:bidi="pl-PL"/>
    </w:rPr>
  </w:style>
  <w:style w:type="character" w:customStyle="1" w:styleId="Bodytext3Italic">
    <w:name w:val="Body text|3 + Italic"/>
    <w:basedOn w:val="Bodytext3"/>
    <w:semiHidden/>
    <w:unhideWhenUsed/>
    <w:rsid w:val="00AB75F0"/>
    <w:rPr>
      <w:rFonts w:ascii="Arial" w:eastAsia="Arial" w:hAnsi="Arial" w:cs="Arial"/>
      <w:b/>
      <w:bCs/>
      <w:i/>
      <w:iCs/>
      <w:color w:val="000000"/>
      <w:spacing w:val="0"/>
      <w:w w:val="100"/>
      <w:position w:val="0"/>
      <w:sz w:val="17"/>
      <w:szCs w:val="17"/>
      <w:shd w:val="clear" w:color="auto" w:fill="FFFFFF"/>
      <w:lang w:val="pl-PL" w:eastAsia="pl-PL" w:bidi="pl-PL"/>
    </w:rPr>
  </w:style>
  <w:style w:type="character" w:customStyle="1" w:styleId="Bodytext20">
    <w:name w:val="Body text|2"/>
    <w:basedOn w:val="Bodytext2"/>
    <w:semiHidden/>
    <w:unhideWhenUsed/>
    <w:rsid w:val="00AB75F0"/>
    <w:rPr>
      <w:rFonts w:ascii="Arial" w:eastAsia="Arial" w:hAnsi="Arial" w:cs="Arial"/>
      <w:b w:val="0"/>
      <w:bCs w:val="0"/>
      <w:i w:val="0"/>
      <w:iCs w:val="0"/>
      <w:smallCaps w:val="0"/>
      <w:strike w:val="0"/>
      <w:color w:val="000000"/>
      <w:spacing w:val="0"/>
      <w:w w:val="100"/>
      <w:position w:val="0"/>
      <w:sz w:val="17"/>
      <w:szCs w:val="17"/>
      <w:u w:val="single"/>
      <w:lang w:val="en-US" w:eastAsia="en-US" w:bidi="en-US"/>
    </w:rPr>
  </w:style>
  <w:style w:type="character" w:customStyle="1" w:styleId="Bodytext7">
    <w:name w:val="Body text|7_"/>
    <w:basedOn w:val="Domylnaczcionkaakapitu"/>
    <w:link w:val="Bodytext70"/>
    <w:rsid w:val="00AB75F0"/>
    <w:rPr>
      <w:rFonts w:ascii="Arial" w:eastAsia="Arial" w:hAnsi="Arial" w:cs="Arial"/>
      <w:b/>
      <w:bCs/>
      <w:spacing w:val="50"/>
      <w:sz w:val="16"/>
      <w:szCs w:val="16"/>
      <w:shd w:val="clear" w:color="auto" w:fill="FFFFFF"/>
    </w:rPr>
  </w:style>
  <w:style w:type="character" w:customStyle="1" w:styleId="Bodytext8">
    <w:name w:val="Body text|8_"/>
    <w:basedOn w:val="Domylnaczcionkaakapitu"/>
    <w:link w:val="Bodytext80"/>
    <w:rsid w:val="00AB75F0"/>
    <w:rPr>
      <w:rFonts w:ascii="Arial" w:eastAsia="Arial" w:hAnsi="Arial" w:cs="Arial"/>
      <w:b/>
      <w:bCs/>
      <w:spacing w:val="50"/>
      <w:sz w:val="16"/>
      <w:szCs w:val="16"/>
      <w:shd w:val="clear" w:color="auto" w:fill="FFFFFF"/>
    </w:rPr>
  </w:style>
  <w:style w:type="character" w:customStyle="1" w:styleId="Bodytext3Exact">
    <w:name w:val="Body text|3 Exact"/>
    <w:basedOn w:val="Domylnaczcionkaakapitu"/>
    <w:semiHidden/>
    <w:unhideWhenUsed/>
    <w:rsid w:val="00AB75F0"/>
    <w:rPr>
      <w:rFonts w:ascii="Arial" w:eastAsia="Arial" w:hAnsi="Arial" w:cs="Arial"/>
      <w:b/>
      <w:bCs/>
      <w:i w:val="0"/>
      <w:iCs w:val="0"/>
      <w:smallCaps w:val="0"/>
      <w:strike w:val="0"/>
      <w:sz w:val="17"/>
      <w:szCs w:val="17"/>
      <w:u w:val="none"/>
    </w:rPr>
  </w:style>
  <w:style w:type="character" w:customStyle="1" w:styleId="Bodytext13Exact">
    <w:name w:val="Body text|13 Exact"/>
    <w:basedOn w:val="Domylnaczcionkaakapitu"/>
    <w:link w:val="Bodytext13"/>
    <w:rsid w:val="00AB75F0"/>
    <w:rPr>
      <w:rFonts w:ascii="Arial" w:eastAsia="Arial" w:hAnsi="Arial" w:cs="Arial"/>
      <w:shd w:val="clear" w:color="auto" w:fill="FFFFFF"/>
    </w:rPr>
  </w:style>
  <w:style w:type="character" w:customStyle="1" w:styleId="Bodytext14Exact">
    <w:name w:val="Body text|14 Exact"/>
    <w:basedOn w:val="Domylnaczcionkaakapitu"/>
    <w:link w:val="Bodytext14"/>
    <w:rsid w:val="00AB75F0"/>
    <w:rPr>
      <w:rFonts w:ascii="Arial" w:eastAsia="Arial" w:hAnsi="Arial" w:cs="Arial"/>
      <w:sz w:val="13"/>
      <w:szCs w:val="13"/>
      <w:shd w:val="clear" w:color="auto" w:fill="FFFFFF"/>
    </w:rPr>
  </w:style>
  <w:style w:type="character" w:customStyle="1" w:styleId="Bodytext15Exact">
    <w:name w:val="Body text|15 Exact"/>
    <w:basedOn w:val="Domylnaczcionkaakapitu"/>
    <w:link w:val="Bodytext15"/>
    <w:rsid w:val="00AB75F0"/>
    <w:rPr>
      <w:rFonts w:ascii="Arial" w:eastAsia="Arial" w:hAnsi="Arial" w:cs="Arial"/>
      <w:sz w:val="10"/>
      <w:szCs w:val="10"/>
      <w:shd w:val="clear" w:color="auto" w:fill="FFFFFF"/>
    </w:rPr>
  </w:style>
  <w:style w:type="character" w:customStyle="1" w:styleId="Bodytext1585ptExact">
    <w:name w:val="Body text|15 + 8.5 pt Exact"/>
    <w:basedOn w:val="Bodytext15Exact"/>
    <w:semiHidden/>
    <w:unhideWhenUsed/>
    <w:rsid w:val="00AB75F0"/>
    <w:rPr>
      <w:rFonts w:ascii="Arial" w:eastAsia="Arial" w:hAnsi="Arial" w:cs="Arial"/>
      <w:color w:val="000000"/>
      <w:spacing w:val="0"/>
      <w:w w:val="100"/>
      <w:position w:val="0"/>
      <w:sz w:val="17"/>
      <w:szCs w:val="17"/>
      <w:shd w:val="clear" w:color="auto" w:fill="FFFFFF"/>
      <w:lang w:val="pl-PL" w:eastAsia="pl-PL" w:bidi="pl-PL"/>
    </w:rPr>
  </w:style>
  <w:style w:type="character" w:customStyle="1" w:styleId="Bodytext2Exact">
    <w:name w:val="Body text|2 Exact"/>
    <w:basedOn w:val="Domylnaczcionkaakapitu"/>
    <w:semiHidden/>
    <w:unhideWhenUsed/>
    <w:rsid w:val="00AB75F0"/>
    <w:rPr>
      <w:rFonts w:ascii="Arial" w:eastAsia="Arial" w:hAnsi="Arial" w:cs="Arial"/>
      <w:b w:val="0"/>
      <w:bCs w:val="0"/>
      <w:i w:val="0"/>
      <w:iCs w:val="0"/>
      <w:smallCaps w:val="0"/>
      <w:strike w:val="0"/>
      <w:sz w:val="17"/>
      <w:szCs w:val="17"/>
      <w:u w:val="none"/>
    </w:rPr>
  </w:style>
  <w:style w:type="character" w:customStyle="1" w:styleId="Bodytext16Exact">
    <w:name w:val="Body text|16 Exact"/>
    <w:basedOn w:val="Domylnaczcionkaakapitu"/>
    <w:link w:val="Bodytext16"/>
    <w:rsid w:val="00AB75F0"/>
    <w:rPr>
      <w:rFonts w:ascii="Arial" w:eastAsia="Arial" w:hAnsi="Arial" w:cs="Arial"/>
      <w:shd w:val="clear" w:color="auto" w:fill="FFFFFF"/>
    </w:rPr>
  </w:style>
  <w:style w:type="character" w:customStyle="1" w:styleId="Bodytext17Exact">
    <w:name w:val="Body text|17 Exact"/>
    <w:basedOn w:val="Domylnaczcionkaakapitu"/>
    <w:link w:val="Bodytext17"/>
    <w:rsid w:val="00AB75F0"/>
    <w:rPr>
      <w:rFonts w:ascii="Arial" w:eastAsia="Arial" w:hAnsi="Arial" w:cs="Arial"/>
      <w:sz w:val="11"/>
      <w:szCs w:val="11"/>
      <w:shd w:val="clear" w:color="auto" w:fill="FFFFFF"/>
    </w:rPr>
  </w:style>
  <w:style w:type="character" w:customStyle="1" w:styleId="Bodytext9">
    <w:name w:val="Body text|9_"/>
    <w:basedOn w:val="Domylnaczcionkaakapitu"/>
    <w:link w:val="Bodytext90"/>
    <w:rsid w:val="00AB75F0"/>
    <w:rPr>
      <w:rFonts w:ascii="Courier New" w:eastAsia="Courier New" w:hAnsi="Courier New" w:cs="Courier New"/>
      <w:b/>
      <w:bCs/>
      <w:sz w:val="18"/>
      <w:szCs w:val="18"/>
      <w:shd w:val="clear" w:color="auto" w:fill="FFFFFF"/>
    </w:rPr>
  </w:style>
  <w:style w:type="character" w:customStyle="1" w:styleId="Bodytext9Arial7pt">
    <w:name w:val="Body text|9 + Arial;7 pt"/>
    <w:basedOn w:val="Bodytext9"/>
    <w:semiHidden/>
    <w:unhideWhenUsed/>
    <w:rsid w:val="00AB75F0"/>
    <w:rPr>
      <w:rFonts w:ascii="Arial" w:eastAsia="Arial" w:hAnsi="Arial" w:cs="Arial"/>
      <w:b/>
      <w:bCs/>
      <w:color w:val="000000"/>
      <w:spacing w:val="0"/>
      <w:w w:val="100"/>
      <w:position w:val="0"/>
      <w:sz w:val="14"/>
      <w:szCs w:val="14"/>
      <w:shd w:val="clear" w:color="auto" w:fill="FFFFFF"/>
      <w:lang w:val="pl-PL" w:eastAsia="pl-PL" w:bidi="pl-PL"/>
    </w:rPr>
  </w:style>
  <w:style w:type="character" w:customStyle="1" w:styleId="Bodytext10">
    <w:name w:val="Body text|10_"/>
    <w:basedOn w:val="Domylnaczcionkaakapitu"/>
    <w:link w:val="Bodytext100"/>
    <w:rsid w:val="00AB75F0"/>
    <w:rPr>
      <w:rFonts w:ascii="Courier New" w:eastAsia="Courier New" w:hAnsi="Courier New" w:cs="Courier New"/>
      <w:sz w:val="19"/>
      <w:szCs w:val="19"/>
      <w:shd w:val="clear" w:color="auto" w:fill="FFFFFF"/>
    </w:rPr>
  </w:style>
  <w:style w:type="character" w:customStyle="1" w:styleId="Bodytext11">
    <w:name w:val="Body text|11_"/>
    <w:basedOn w:val="Domylnaczcionkaakapitu"/>
    <w:link w:val="Bodytext110"/>
    <w:rsid w:val="00AB75F0"/>
    <w:rPr>
      <w:rFonts w:ascii="Courier New" w:eastAsia="Courier New" w:hAnsi="Courier New" w:cs="Courier New"/>
      <w:sz w:val="19"/>
      <w:szCs w:val="19"/>
      <w:shd w:val="clear" w:color="auto" w:fill="FFFFFF"/>
    </w:rPr>
  </w:style>
  <w:style w:type="character" w:customStyle="1" w:styleId="Bodytext12">
    <w:name w:val="Body text|12_"/>
    <w:basedOn w:val="Domylnaczcionkaakapitu"/>
    <w:link w:val="Bodytext120"/>
    <w:rsid w:val="00AB75F0"/>
    <w:rPr>
      <w:rFonts w:ascii="Arial" w:eastAsia="Arial" w:hAnsi="Arial" w:cs="Arial"/>
      <w:b/>
      <w:bCs/>
      <w:sz w:val="10"/>
      <w:szCs w:val="10"/>
      <w:shd w:val="clear" w:color="auto" w:fill="FFFFFF"/>
    </w:rPr>
  </w:style>
  <w:style w:type="character" w:customStyle="1" w:styleId="Bodytext1285ptNotBold">
    <w:name w:val="Body text|12 + 8.5 pt;Not Bold"/>
    <w:basedOn w:val="Bodytext12"/>
    <w:semiHidden/>
    <w:unhideWhenUsed/>
    <w:rsid w:val="00AB75F0"/>
    <w:rPr>
      <w:rFonts w:ascii="Arial" w:eastAsia="Arial" w:hAnsi="Arial" w:cs="Arial"/>
      <w:b/>
      <w:bCs/>
      <w:color w:val="000000"/>
      <w:spacing w:val="0"/>
      <w:w w:val="100"/>
      <w:position w:val="0"/>
      <w:sz w:val="17"/>
      <w:szCs w:val="17"/>
      <w:shd w:val="clear" w:color="auto" w:fill="FFFFFF"/>
      <w:lang w:val="pl-PL" w:eastAsia="pl-PL" w:bidi="pl-PL"/>
    </w:rPr>
  </w:style>
  <w:style w:type="character" w:customStyle="1" w:styleId="Tablecaption2">
    <w:name w:val="Table caption|2_"/>
    <w:basedOn w:val="Domylnaczcionkaakapitu"/>
    <w:link w:val="Tablecaption20"/>
    <w:rsid w:val="00AB75F0"/>
    <w:rPr>
      <w:rFonts w:ascii="Arial" w:eastAsia="Arial" w:hAnsi="Arial" w:cs="Arial"/>
      <w:b/>
      <w:bCs/>
      <w:sz w:val="17"/>
      <w:szCs w:val="17"/>
      <w:shd w:val="clear" w:color="auto" w:fill="FFFFFF"/>
    </w:rPr>
  </w:style>
  <w:style w:type="character" w:customStyle="1" w:styleId="Bodytext18">
    <w:name w:val="Body text|18_"/>
    <w:basedOn w:val="Domylnaczcionkaakapitu"/>
    <w:rsid w:val="00AB75F0"/>
    <w:rPr>
      <w:rFonts w:ascii="Arial" w:eastAsia="Arial" w:hAnsi="Arial" w:cs="Arial"/>
      <w:b w:val="0"/>
      <w:bCs w:val="0"/>
      <w:i w:val="0"/>
      <w:iCs w:val="0"/>
      <w:smallCaps w:val="0"/>
      <w:strike w:val="0"/>
      <w:sz w:val="15"/>
      <w:szCs w:val="15"/>
      <w:u w:val="none"/>
    </w:rPr>
  </w:style>
  <w:style w:type="character" w:customStyle="1" w:styleId="Bodytext375ptNotBold">
    <w:name w:val="Body text|3 + 7.5 pt;Not Bold"/>
    <w:basedOn w:val="Bodytext3"/>
    <w:semiHidden/>
    <w:unhideWhenUsed/>
    <w:rsid w:val="00AB75F0"/>
    <w:rPr>
      <w:rFonts w:ascii="Arial" w:eastAsia="Arial" w:hAnsi="Arial" w:cs="Arial"/>
      <w:b/>
      <w:bCs/>
      <w:color w:val="000000"/>
      <w:spacing w:val="0"/>
      <w:w w:val="100"/>
      <w:position w:val="0"/>
      <w:sz w:val="15"/>
      <w:szCs w:val="15"/>
      <w:shd w:val="clear" w:color="auto" w:fill="FFFFFF"/>
      <w:lang w:val="pl-PL" w:eastAsia="pl-PL" w:bidi="pl-PL"/>
    </w:rPr>
  </w:style>
  <w:style w:type="character" w:customStyle="1" w:styleId="Bodytext19">
    <w:name w:val="Body text|19_"/>
    <w:basedOn w:val="Domylnaczcionkaakapitu"/>
    <w:link w:val="Bodytext190"/>
    <w:rsid w:val="00AB75F0"/>
    <w:rPr>
      <w:rFonts w:ascii="Arial" w:eastAsia="Arial" w:hAnsi="Arial" w:cs="Arial"/>
      <w:sz w:val="20"/>
      <w:szCs w:val="20"/>
      <w:shd w:val="clear" w:color="auto" w:fill="FFFFFF"/>
    </w:rPr>
  </w:style>
  <w:style w:type="character" w:customStyle="1" w:styleId="Heading11Exact">
    <w:name w:val="Heading #1|1 Exact"/>
    <w:basedOn w:val="Domylnaczcionkaakapitu"/>
    <w:link w:val="Heading11"/>
    <w:rsid w:val="00AB75F0"/>
    <w:rPr>
      <w:rFonts w:ascii="Arial" w:eastAsia="Arial" w:hAnsi="Arial" w:cs="Arial"/>
      <w:sz w:val="26"/>
      <w:szCs w:val="26"/>
      <w:shd w:val="clear" w:color="auto" w:fill="FFFFFF"/>
    </w:rPr>
  </w:style>
  <w:style w:type="character" w:customStyle="1" w:styleId="Heading12Exact">
    <w:name w:val="Heading #1|2 Exact"/>
    <w:basedOn w:val="Domylnaczcionkaakapitu"/>
    <w:link w:val="Heading12"/>
    <w:rsid w:val="00AB75F0"/>
    <w:rPr>
      <w:rFonts w:ascii="Arial" w:eastAsia="Arial" w:hAnsi="Arial" w:cs="Arial"/>
      <w:shd w:val="clear" w:color="auto" w:fill="FFFFFF"/>
    </w:rPr>
  </w:style>
  <w:style w:type="character" w:customStyle="1" w:styleId="Bodytext144ptExact">
    <w:name w:val="Body text|14 + 4 pt Exact"/>
    <w:basedOn w:val="Bodytext14Exact"/>
    <w:semiHidden/>
    <w:unhideWhenUsed/>
    <w:rsid w:val="00AB75F0"/>
    <w:rPr>
      <w:rFonts w:ascii="Arial" w:eastAsia="Arial" w:hAnsi="Arial" w:cs="Arial"/>
      <w:color w:val="000000"/>
      <w:spacing w:val="0"/>
      <w:w w:val="100"/>
      <w:position w:val="0"/>
      <w:sz w:val="8"/>
      <w:szCs w:val="8"/>
      <w:shd w:val="clear" w:color="auto" w:fill="FFFFFF"/>
      <w:lang w:val="pl-PL" w:eastAsia="pl-PL" w:bidi="pl-PL"/>
    </w:rPr>
  </w:style>
  <w:style w:type="character" w:customStyle="1" w:styleId="Bodytext21Exact">
    <w:name w:val="Body text|21 Exact"/>
    <w:basedOn w:val="Domylnaczcionkaakapitu"/>
    <w:semiHidden/>
    <w:unhideWhenUsed/>
    <w:rsid w:val="00AB75F0"/>
    <w:rPr>
      <w:rFonts w:ascii="Arial" w:eastAsia="Arial" w:hAnsi="Arial" w:cs="Arial"/>
      <w:b w:val="0"/>
      <w:bCs w:val="0"/>
      <w:i/>
      <w:iCs/>
      <w:smallCaps w:val="0"/>
      <w:strike w:val="0"/>
      <w:sz w:val="15"/>
      <w:szCs w:val="15"/>
      <w:u w:val="none"/>
    </w:rPr>
  </w:style>
  <w:style w:type="character" w:customStyle="1" w:styleId="Bodytext18Exact">
    <w:name w:val="Body text|18 Exact"/>
    <w:basedOn w:val="Domylnaczcionkaakapitu"/>
    <w:semiHidden/>
    <w:unhideWhenUsed/>
    <w:rsid w:val="00AB75F0"/>
    <w:rPr>
      <w:rFonts w:ascii="Arial" w:eastAsia="Arial" w:hAnsi="Arial" w:cs="Arial"/>
      <w:b w:val="0"/>
      <w:bCs w:val="0"/>
      <w:i w:val="0"/>
      <w:iCs w:val="0"/>
      <w:smallCaps w:val="0"/>
      <w:strike w:val="0"/>
      <w:sz w:val="15"/>
      <w:szCs w:val="15"/>
      <w:u w:val="none"/>
    </w:rPr>
  </w:style>
  <w:style w:type="character" w:customStyle="1" w:styleId="Bodytext22Exact">
    <w:name w:val="Body text|22 Exact"/>
    <w:basedOn w:val="Domylnaczcionkaakapitu"/>
    <w:link w:val="Bodytext22"/>
    <w:rsid w:val="00AB75F0"/>
    <w:rPr>
      <w:rFonts w:ascii="Arial" w:eastAsia="Arial" w:hAnsi="Arial" w:cs="Arial"/>
      <w:sz w:val="8"/>
      <w:szCs w:val="8"/>
      <w:shd w:val="clear" w:color="auto" w:fill="FFFFFF"/>
    </w:rPr>
  </w:style>
  <w:style w:type="character" w:customStyle="1" w:styleId="Bodytext23Exact">
    <w:name w:val="Body text|23 Exact"/>
    <w:basedOn w:val="Domylnaczcionkaakapitu"/>
    <w:link w:val="Bodytext23"/>
    <w:rsid w:val="00AB75F0"/>
    <w:rPr>
      <w:rFonts w:ascii="Arial" w:eastAsia="Arial" w:hAnsi="Arial" w:cs="Arial"/>
      <w:sz w:val="9"/>
      <w:szCs w:val="9"/>
      <w:shd w:val="clear" w:color="auto" w:fill="FFFFFF"/>
    </w:rPr>
  </w:style>
  <w:style w:type="character" w:customStyle="1" w:styleId="Bodytext1885ptBold">
    <w:name w:val="Body text|18 + 8.5 pt;Bold"/>
    <w:basedOn w:val="Bodytext18"/>
    <w:semiHidden/>
    <w:unhideWhenUsed/>
    <w:rsid w:val="00AB75F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Bodytext200">
    <w:name w:val="Body text|20_"/>
    <w:basedOn w:val="Domylnaczcionkaakapitu"/>
    <w:link w:val="Bodytext201"/>
    <w:rsid w:val="00AB75F0"/>
    <w:rPr>
      <w:rFonts w:ascii="Arial" w:eastAsia="Arial" w:hAnsi="Arial" w:cs="Arial"/>
      <w:i/>
      <w:iCs/>
      <w:sz w:val="17"/>
      <w:szCs w:val="17"/>
      <w:shd w:val="clear" w:color="auto" w:fill="FFFFFF"/>
    </w:rPr>
  </w:style>
  <w:style w:type="character" w:customStyle="1" w:styleId="Bodytext210">
    <w:name w:val="Body text|21_"/>
    <w:basedOn w:val="Domylnaczcionkaakapitu"/>
    <w:link w:val="Bodytext211"/>
    <w:rsid w:val="00AB75F0"/>
    <w:rPr>
      <w:rFonts w:ascii="Arial" w:eastAsia="Arial" w:hAnsi="Arial" w:cs="Arial"/>
      <w:i/>
      <w:iCs/>
      <w:sz w:val="15"/>
      <w:szCs w:val="15"/>
      <w:shd w:val="clear" w:color="auto" w:fill="FFFFFF"/>
    </w:rPr>
  </w:style>
  <w:style w:type="character" w:customStyle="1" w:styleId="Bodytext275pt">
    <w:name w:val="Body text|2 + 7.5 pt"/>
    <w:basedOn w:val="Bodytext2"/>
    <w:semiHidden/>
    <w:unhideWhenUsed/>
    <w:rsid w:val="00AB75F0"/>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Bodytext1885pt">
    <w:name w:val="Body text|18 + 8.5 pt"/>
    <w:basedOn w:val="Bodytext18"/>
    <w:semiHidden/>
    <w:unhideWhenUsed/>
    <w:rsid w:val="00AB75F0"/>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Bodytext1865pt">
    <w:name w:val="Body text|18 + 6.5 pt"/>
    <w:basedOn w:val="Bodytext18"/>
    <w:semiHidden/>
    <w:unhideWhenUsed/>
    <w:rsid w:val="00AB75F0"/>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Bodytext24Exact">
    <w:name w:val="Body text|24 Exact"/>
    <w:basedOn w:val="Domylnaczcionkaakapitu"/>
    <w:semiHidden/>
    <w:unhideWhenUsed/>
    <w:rsid w:val="00AB75F0"/>
    <w:rPr>
      <w:rFonts w:ascii="Arial" w:eastAsia="Arial" w:hAnsi="Arial" w:cs="Arial"/>
      <w:b/>
      <w:bCs/>
      <w:i w:val="0"/>
      <w:iCs w:val="0"/>
      <w:smallCaps w:val="0"/>
      <w:strike w:val="0"/>
      <w:sz w:val="15"/>
      <w:szCs w:val="15"/>
      <w:u w:val="none"/>
    </w:rPr>
  </w:style>
  <w:style w:type="character" w:customStyle="1" w:styleId="Bodytext2BoldExact">
    <w:name w:val="Body text|2 + Bold Exact"/>
    <w:basedOn w:val="Bodytext2"/>
    <w:semiHidden/>
    <w:unhideWhenUsed/>
    <w:rsid w:val="00AB75F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Bodytext24">
    <w:name w:val="Body text|24_"/>
    <w:basedOn w:val="Domylnaczcionkaakapitu"/>
    <w:link w:val="Bodytext240"/>
    <w:rsid w:val="00AB75F0"/>
    <w:rPr>
      <w:rFonts w:ascii="Arial" w:eastAsia="Arial" w:hAnsi="Arial" w:cs="Arial"/>
      <w:b/>
      <w:bCs/>
      <w:sz w:val="15"/>
      <w:szCs w:val="15"/>
      <w:shd w:val="clear" w:color="auto" w:fill="FFFFFF"/>
    </w:rPr>
  </w:style>
  <w:style w:type="character" w:customStyle="1" w:styleId="Bodytext24NotBold">
    <w:name w:val="Body text|24 + Not Bold"/>
    <w:basedOn w:val="Bodytext24"/>
    <w:semiHidden/>
    <w:unhideWhenUsed/>
    <w:rsid w:val="00AB75F0"/>
    <w:rPr>
      <w:rFonts w:ascii="Arial" w:eastAsia="Arial" w:hAnsi="Arial" w:cs="Arial"/>
      <w:b/>
      <w:bCs/>
      <w:color w:val="000000"/>
      <w:spacing w:val="0"/>
      <w:w w:val="100"/>
      <w:position w:val="0"/>
      <w:sz w:val="15"/>
      <w:szCs w:val="15"/>
      <w:shd w:val="clear" w:color="auto" w:fill="FFFFFF"/>
      <w:lang w:val="pl-PL" w:eastAsia="pl-PL" w:bidi="pl-PL"/>
    </w:rPr>
  </w:style>
  <w:style w:type="character" w:customStyle="1" w:styleId="Tablecaption1">
    <w:name w:val="Table caption|1_"/>
    <w:basedOn w:val="Domylnaczcionkaakapitu"/>
    <w:link w:val="Tablecaption10"/>
    <w:rsid w:val="00AB75F0"/>
    <w:rPr>
      <w:rFonts w:ascii="Arial" w:eastAsia="Arial" w:hAnsi="Arial" w:cs="Arial"/>
      <w:sz w:val="15"/>
      <w:szCs w:val="15"/>
      <w:shd w:val="clear" w:color="auto" w:fill="FFFFFF"/>
    </w:rPr>
  </w:style>
  <w:style w:type="character" w:customStyle="1" w:styleId="Bodytext180">
    <w:name w:val="Body text|18"/>
    <w:basedOn w:val="Bodytext18"/>
    <w:semiHidden/>
    <w:unhideWhenUsed/>
    <w:rsid w:val="00AB75F0"/>
    <w:rPr>
      <w:rFonts w:ascii="Arial" w:eastAsia="Arial" w:hAnsi="Arial" w:cs="Arial"/>
      <w:b w:val="0"/>
      <w:bCs w:val="0"/>
      <w:i w:val="0"/>
      <w:iCs w:val="0"/>
      <w:smallCaps w:val="0"/>
      <w:strike w:val="0"/>
      <w:color w:val="000000"/>
      <w:spacing w:val="0"/>
      <w:w w:val="100"/>
      <w:position w:val="0"/>
      <w:sz w:val="15"/>
      <w:szCs w:val="15"/>
      <w:u w:val="single"/>
      <w:lang w:val="pl-PL" w:eastAsia="pl-PL" w:bidi="pl-PL"/>
    </w:rPr>
  </w:style>
  <w:style w:type="character" w:customStyle="1" w:styleId="Bodytext275ptItalic">
    <w:name w:val="Body text|2 + 7.5 pt;Italic"/>
    <w:basedOn w:val="Bodytext2"/>
    <w:semiHidden/>
    <w:unhideWhenUsed/>
    <w:rsid w:val="00AB75F0"/>
    <w:rPr>
      <w:rFonts w:ascii="Arial" w:eastAsia="Arial" w:hAnsi="Arial" w:cs="Arial"/>
      <w:b w:val="0"/>
      <w:bCs w:val="0"/>
      <w:i/>
      <w:iCs/>
      <w:smallCaps w:val="0"/>
      <w:strike w:val="0"/>
      <w:color w:val="000000"/>
      <w:spacing w:val="0"/>
      <w:w w:val="100"/>
      <w:position w:val="0"/>
      <w:sz w:val="15"/>
      <w:szCs w:val="15"/>
      <w:u w:val="none"/>
      <w:lang w:val="pl-PL" w:eastAsia="pl-PL" w:bidi="pl-PL"/>
    </w:rPr>
  </w:style>
  <w:style w:type="character" w:customStyle="1" w:styleId="Bodytext18Italic">
    <w:name w:val="Body text|18 + Italic"/>
    <w:basedOn w:val="Bodytext18"/>
    <w:semiHidden/>
    <w:unhideWhenUsed/>
    <w:rsid w:val="00AB75F0"/>
    <w:rPr>
      <w:rFonts w:ascii="Arial" w:eastAsia="Arial" w:hAnsi="Arial" w:cs="Arial"/>
      <w:b w:val="0"/>
      <w:bCs w:val="0"/>
      <w:i/>
      <w:iCs/>
      <w:smallCaps w:val="0"/>
      <w:strike w:val="0"/>
      <w:color w:val="000000"/>
      <w:spacing w:val="0"/>
      <w:w w:val="100"/>
      <w:position w:val="0"/>
      <w:sz w:val="15"/>
      <w:szCs w:val="15"/>
      <w:u w:val="none"/>
      <w:lang w:val="pl-PL" w:eastAsia="pl-PL" w:bidi="pl-PL"/>
    </w:rPr>
  </w:style>
  <w:style w:type="character" w:customStyle="1" w:styleId="Bodytext21NotItalic">
    <w:name w:val="Body text|21 + Not Italic"/>
    <w:basedOn w:val="Bodytext210"/>
    <w:semiHidden/>
    <w:unhideWhenUsed/>
    <w:rsid w:val="00AB75F0"/>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Heading310">
    <w:name w:val="Heading #3|1"/>
    <w:basedOn w:val="Heading31"/>
    <w:semiHidden/>
    <w:unhideWhenUsed/>
    <w:rsid w:val="00AB75F0"/>
    <w:rPr>
      <w:rFonts w:ascii="Arial" w:eastAsia="Arial" w:hAnsi="Arial" w:cs="Arial"/>
      <w:b/>
      <w:bCs/>
      <w:i w:val="0"/>
      <w:iCs w:val="0"/>
      <w:smallCaps w:val="0"/>
      <w:strike w:val="0"/>
      <w:color w:val="000000"/>
      <w:spacing w:val="0"/>
      <w:w w:val="100"/>
      <w:position w:val="0"/>
      <w:sz w:val="17"/>
      <w:szCs w:val="17"/>
      <w:u w:val="single"/>
      <w:lang w:val="pl-PL" w:eastAsia="pl-PL" w:bidi="pl-PL"/>
    </w:rPr>
  </w:style>
  <w:style w:type="paragraph" w:customStyle="1" w:styleId="Footnote10">
    <w:name w:val="Footnote|1"/>
    <w:basedOn w:val="Normalny"/>
    <w:link w:val="Footnote1"/>
    <w:qFormat/>
    <w:rsid w:val="00AB75F0"/>
    <w:pPr>
      <w:widowControl w:val="0"/>
      <w:shd w:val="clear" w:color="auto" w:fill="FFFFFF"/>
      <w:spacing w:before="0" w:line="190" w:lineRule="exact"/>
      <w:jc w:val="left"/>
    </w:pPr>
    <w:rPr>
      <w:rFonts w:ascii="Arial" w:eastAsia="Arial" w:hAnsi="Arial" w:cs="Arial"/>
      <w:sz w:val="17"/>
      <w:szCs w:val="17"/>
      <w:lang w:eastAsia="en-US"/>
    </w:rPr>
  </w:style>
  <w:style w:type="paragraph" w:customStyle="1" w:styleId="Bodytext30">
    <w:name w:val="Body text|3"/>
    <w:basedOn w:val="Normalny"/>
    <w:link w:val="Bodytext3"/>
    <w:rsid w:val="00AB75F0"/>
    <w:pPr>
      <w:widowControl w:val="0"/>
      <w:shd w:val="clear" w:color="auto" w:fill="FFFFFF"/>
      <w:spacing w:before="0" w:after="500" w:line="190" w:lineRule="exact"/>
      <w:ind w:hanging="440"/>
      <w:jc w:val="center"/>
    </w:pPr>
    <w:rPr>
      <w:rFonts w:ascii="Arial" w:eastAsia="Arial" w:hAnsi="Arial" w:cs="Arial"/>
      <w:b/>
      <w:bCs/>
      <w:sz w:val="17"/>
      <w:szCs w:val="17"/>
      <w:lang w:eastAsia="en-US"/>
    </w:rPr>
  </w:style>
  <w:style w:type="paragraph" w:customStyle="1" w:styleId="Heading210">
    <w:name w:val="Heading #2|1"/>
    <w:basedOn w:val="Normalny"/>
    <w:link w:val="Heading21"/>
    <w:qFormat/>
    <w:rsid w:val="00AB75F0"/>
    <w:pPr>
      <w:widowControl w:val="0"/>
      <w:shd w:val="clear" w:color="auto" w:fill="FFFFFF"/>
      <w:spacing w:before="140" w:after="320" w:line="224" w:lineRule="exact"/>
      <w:outlineLvl w:val="1"/>
    </w:pPr>
    <w:rPr>
      <w:rFonts w:ascii="Arial" w:eastAsia="Arial" w:hAnsi="Arial" w:cs="Arial"/>
      <w:sz w:val="20"/>
      <w:szCs w:val="20"/>
      <w:lang w:eastAsia="en-US"/>
    </w:rPr>
  </w:style>
  <w:style w:type="paragraph" w:customStyle="1" w:styleId="Bodytext40">
    <w:name w:val="Body text|4"/>
    <w:basedOn w:val="Normalny"/>
    <w:link w:val="Bodytext4"/>
    <w:rsid w:val="00AB75F0"/>
    <w:pPr>
      <w:widowControl w:val="0"/>
      <w:shd w:val="clear" w:color="auto" w:fill="FFFFFF"/>
      <w:spacing w:before="500" w:after="140" w:line="216" w:lineRule="exact"/>
      <w:jc w:val="center"/>
    </w:pPr>
    <w:rPr>
      <w:rFonts w:ascii="Courier New" w:eastAsia="Courier New" w:hAnsi="Courier New" w:cs="Courier New"/>
      <w:spacing w:val="40"/>
      <w:sz w:val="19"/>
      <w:szCs w:val="19"/>
      <w:lang w:eastAsia="en-US"/>
    </w:rPr>
  </w:style>
  <w:style w:type="paragraph" w:customStyle="1" w:styleId="Bodytext50">
    <w:name w:val="Body text|5"/>
    <w:basedOn w:val="Normalny"/>
    <w:link w:val="Bodytext5"/>
    <w:rsid w:val="00AB75F0"/>
    <w:pPr>
      <w:widowControl w:val="0"/>
      <w:shd w:val="clear" w:color="auto" w:fill="FFFFFF"/>
      <w:spacing w:before="440" w:after="120" w:line="190" w:lineRule="exact"/>
      <w:jc w:val="center"/>
    </w:pPr>
    <w:rPr>
      <w:rFonts w:ascii="Arial" w:eastAsia="Arial" w:hAnsi="Arial" w:cs="Arial"/>
      <w:b/>
      <w:bCs/>
      <w:spacing w:val="50"/>
      <w:sz w:val="17"/>
      <w:szCs w:val="17"/>
      <w:lang w:eastAsia="en-US"/>
    </w:rPr>
  </w:style>
  <w:style w:type="paragraph" w:customStyle="1" w:styleId="Bodytext60">
    <w:name w:val="Body text|6"/>
    <w:basedOn w:val="Normalny"/>
    <w:link w:val="Bodytext6"/>
    <w:rsid w:val="00AB75F0"/>
    <w:pPr>
      <w:widowControl w:val="0"/>
      <w:shd w:val="clear" w:color="auto" w:fill="FFFFFF"/>
      <w:spacing w:after="120" w:line="235" w:lineRule="exact"/>
      <w:ind w:hanging="340"/>
      <w:jc w:val="left"/>
    </w:pPr>
    <w:rPr>
      <w:rFonts w:ascii="Arial" w:eastAsia="Arial" w:hAnsi="Arial" w:cs="Arial"/>
      <w:b/>
      <w:bCs/>
      <w:i/>
      <w:iCs/>
      <w:sz w:val="17"/>
      <w:szCs w:val="17"/>
      <w:lang w:eastAsia="en-US"/>
    </w:rPr>
  </w:style>
  <w:style w:type="paragraph" w:customStyle="1" w:styleId="Bodytext70">
    <w:name w:val="Body text|7"/>
    <w:basedOn w:val="Normalny"/>
    <w:link w:val="Bodytext7"/>
    <w:rsid w:val="00AB75F0"/>
    <w:pPr>
      <w:widowControl w:val="0"/>
      <w:shd w:val="clear" w:color="auto" w:fill="FFFFFF"/>
      <w:spacing w:before="460" w:after="120" w:line="178" w:lineRule="exact"/>
      <w:jc w:val="center"/>
    </w:pPr>
    <w:rPr>
      <w:rFonts w:ascii="Arial" w:eastAsia="Arial" w:hAnsi="Arial" w:cs="Arial"/>
      <w:b/>
      <w:bCs/>
      <w:spacing w:val="50"/>
      <w:sz w:val="16"/>
      <w:szCs w:val="16"/>
      <w:lang w:eastAsia="en-US"/>
    </w:rPr>
  </w:style>
  <w:style w:type="paragraph" w:customStyle="1" w:styleId="Bodytext80">
    <w:name w:val="Body text|8"/>
    <w:basedOn w:val="Normalny"/>
    <w:link w:val="Bodytext8"/>
    <w:rsid w:val="00AB75F0"/>
    <w:pPr>
      <w:widowControl w:val="0"/>
      <w:shd w:val="clear" w:color="auto" w:fill="FFFFFF"/>
      <w:spacing w:before="460" w:after="140" w:line="178" w:lineRule="exact"/>
      <w:jc w:val="center"/>
    </w:pPr>
    <w:rPr>
      <w:rFonts w:ascii="Arial" w:eastAsia="Arial" w:hAnsi="Arial" w:cs="Arial"/>
      <w:b/>
      <w:bCs/>
      <w:spacing w:val="50"/>
      <w:sz w:val="16"/>
      <w:szCs w:val="16"/>
      <w:lang w:eastAsia="en-US"/>
    </w:rPr>
  </w:style>
  <w:style w:type="paragraph" w:customStyle="1" w:styleId="Bodytext13">
    <w:name w:val="Body text|13"/>
    <w:basedOn w:val="Normalny"/>
    <w:link w:val="Bodytext13Exact"/>
    <w:rsid w:val="00AB75F0"/>
    <w:pPr>
      <w:widowControl w:val="0"/>
      <w:shd w:val="clear" w:color="auto" w:fill="FFFFFF"/>
      <w:spacing w:before="0" w:line="268" w:lineRule="exact"/>
      <w:jc w:val="left"/>
    </w:pPr>
    <w:rPr>
      <w:rFonts w:ascii="Arial" w:eastAsia="Arial" w:hAnsi="Arial" w:cs="Arial"/>
      <w:sz w:val="22"/>
      <w:szCs w:val="22"/>
      <w:lang w:eastAsia="en-US"/>
    </w:rPr>
  </w:style>
  <w:style w:type="paragraph" w:customStyle="1" w:styleId="Bodytext14">
    <w:name w:val="Body text|14"/>
    <w:basedOn w:val="Normalny"/>
    <w:link w:val="Bodytext14Exact"/>
    <w:rsid w:val="00AB75F0"/>
    <w:pPr>
      <w:widowControl w:val="0"/>
      <w:shd w:val="clear" w:color="auto" w:fill="FFFFFF"/>
      <w:spacing w:before="0" w:line="163" w:lineRule="exact"/>
      <w:jc w:val="left"/>
    </w:pPr>
    <w:rPr>
      <w:rFonts w:ascii="Arial" w:eastAsia="Arial" w:hAnsi="Arial" w:cs="Arial"/>
      <w:sz w:val="13"/>
      <w:szCs w:val="13"/>
      <w:lang w:eastAsia="en-US"/>
    </w:rPr>
  </w:style>
  <w:style w:type="paragraph" w:customStyle="1" w:styleId="Bodytext15">
    <w:name w:val="Body text|15"/>
    <w:basedOn w:val="Normalny"/>
    <w:link w:val="Bodytext15Exact"/>
    <w:rsid w:val="00AB75F0"/>
    <w:pPr>
      <w:widowControl w:val="0"/>
      <w:shd w:val="clear" w:color="auto" w:fill="FFFFFF"/>
      <w:spacing w:before="0" w:line="110" w:lineRule="exact"/>
    </w:pPr>
    <w:rPr>
      <w:rFonts w:ascii="Arial" w:eastAsia="Arial" w:hAnsi="Arial" w:cs="Arial"/>
      <w:sz w:val="10"/>
      <w:szCs w:val="10"/>
      <w:lang w:eastAsia="en-US"/>
    </w:rPr>
  </w:style>
  <w:style w:type="paragraph" w:customStyle="1" w:styleId="Bodytext16">
    <w:name w:val="Body text|16"/>
    <w:basedOn w:val="Normalny"/>
    <w:link w:val="Bodytext16Exact"/>
    <w:rsid w:val="00AB75F0"/>
    <w:pPr>
      <w:widowControl w:val="0"/>
      <w:shd w:val="clear" w:color="auto" w:fill="FFFFFF"/>
      <w:spacing w:before="0" w:line="246" w:lineRule="exact"/>
      <w:jc w:val="left"/>
    </w:pPr>
    <w:rPr>
      <w:rFonts w:ascii="Arial" w:eastAsia="Arial" w:hAnsi="Arial" w:cs="Arial"/>
      <w:sz w:val="22"/>
      <w:szCs w:val="22"/>
      <w:lang w:eastAsia="en-US"/>
    </w:rPr>
  </w:style>
  <w:style w:type="paragraph" w:customStyle="1" w:styleId="Bodytext17">
    <w:name w:val="Body text|17"/>
    <w:basedOn w:val="Normalny"/>
    <w:link w:val="Bodytext17Exact"/>
    <w:rsid w:val="00AB75F0"/>
    <w:pPr>
      <w:widowControl w:val="0"/>
      <w:shd w:val="clear" w:color="auto" w:fill="FFFFFF"/>
      <w:spacing w:before="0" w:line="154" w:lineRule="exact"/>
      <w:jc w:val="left"/>
    </w:pPr>
    <w:rPr>
      <w:rFonts w:ascii="Arial" w:eastAsia="Arial" w:hAnsi="Arial" w:cs="Arial"/>
      <w:sz w:val="11"/>
      <w:szCs w:val="11"/>
      <w:lang w:eastAsia="en-US"/>
    </w:rPr>
  </w:style>
  <w:style w:type="paragraph" w:customStyle="1" w:styleId="Bodytext90">
    <w:name w:val="Body text|9"/>
    <w:basedOn w:val="Normalny"/>
    <w:link w:val="Bodytext9"/>
    <w:rsid w:val="00AB75F0"/>
    <w:pPr>
      <w:widowControl w:val="0"/>
      <w:shd w:val="clear" w:color="auto" w:fill="FFFFFF"/>
      <w:spacing w:before="0" w:after="120" w:line="204" w:lineRule="exact"/>
      <w:jc w:val="center"/>
    </w:pPr>
    <w:rPr>
      <w:rFonts w:ascii="Courier New" w:eastAsia="Courier New" w:hAnsi="Courier New" w:cs="Courier New"/>
      <w:b/>
      <w:bCs/>
      <w:sz w:val="18"/>
      <w:szCs w:val="18"/>
      <w:lang w:eastAsia="en-US"/>
    </w:rPr>
  </w:style>
  <w:style w:type="paragraph" w:customStyle="1" w:styleId="Bodytext100">
    <w:name w:val="Body text|10"/>
    <w:basedOn w:val="Normalny"/>
    <w:link w:val="Bodytext10"/>
    <w:rsid w:val="00AB75F0"/>
    <w:pPr>
      <w:widowControl w:val="0"/>
      <w:shd w:val="clear" w:color="auto" w:fill="FFFFFF"/>
      <w:spacing w:before="460" w:after="120" w:line="216" w:lineRule="exact"/>
      <w:jc w:val="center"/>
    </w:pPr>
    <w:rPr>
      <w:rFonts w:ascii="Courier New" w:eastAsia="Courier New" w:hAnsi="Courier New" w:cs="Courier New"/>
      <w:sz w:val="19"/>
      <w:szCs w:val="19"/>
      <w:lang w:eastAsia="en-US"/>
    </w:rPr>
  </w:style>
  <w:style w:type="paragraph" w:customStyle="1" w:styleId="Bodytext110">
    <w:name w:val="Body text|11"/>
    <w:basedOn w:val="Normalny"/>
    <w:link w:val="Bodytext11"/>
    <w:rsid w:val="00AB75F0"/>
    <w:pPr>
      <w:widowControl w:val="0"/>
      <w:shd w:val="clear" w:color="auto" w:fill="FFFFFF"/>
      <w:spacing w:before="460" w:after="120" w:line="216" w:lineRule="exact"/>
      <w:jc w:val="center"/>
    </w:pPr>
    <w:rPr>
      <w:rFonts w:ascii="Courier New" w:eastAsia="Courier New" w:hAnsi="Courier New" w:cs="Courier New"/>
      <w:sz w:val="19"/>
      <w:szCs w:val="19"/>
      <w:lang w:eastAsia="en-US"/>
    </w:rPr>
  </w:style>
  <w:style w:type="paragraph" w:customStyle="1" w:styleId="Bodytext120">
    <w:name w:val="Body text|12"/>
    <w:basedOn w:val="Normalny"/>
    <w:link w:val="Bodytext12"/>
    <w:rsid w:val="00AB75F0"/>
    <w:pPr>
      <w:widowControl w:val="0"/>
      <w:shd w:val="clear" w:color="auto" w:fill="FFFFFF"/>
      <w:spacing w:before="0" w:after="120" w:line="235" w:lineRule="exact"/>
    </w:pPr>
    <w:rPr>
      <w:rFonts w:ascii="Arial" w:eastAsia="Arial" w:hAnsi="Arial" w:cs="Arial"/>
      <w:b/>
      <w:bCs/>
      <w:sz w:val="10"/>
      <w:szCs w:val="10"/>
      <w:lang w:eastAsia="en-US"/>
    </w:rPr>
  </w:style>
  <w:style w:type="paragraph" w:customStyle="1" w:styleId="Tablecaption20">
    <w:name w:val="Table caption|2"/>
    <w:basedOn w:val="Normalny"/>
    <w:link w:val="Tablecaption2"/>
    <w:rsid w:val="00AB75F0"/>
    <w:pPr>
      <w:widowControl w:val="0"/>
      <w:shd w:val="clear" w:color="auto" w:fill="FFFFFF"/>
      <w:spacing w:before="0" w:line="190" w:lineRule="exact"/>
      <w:jc w:val="left"/>
    </w:pPr>
    <w:rPr>
      <w:rFonts w:ascii="Arial" w:eastAsia="Arial" w:hAnsi="Arial" w:cs="Arial"/>
      <w:b/>
      <w:bCs/>
      <w:sz w:val="17"/>
      <w:szCs w:val="17"/>
      <w:lang w:eastAsia="en-US"/>
    </w:rPr>
  </w:style>
  <w:style w:type="paragraph" w:customStyle="1" w:styleId="Bodytext190">
    <w:name w:val="Body text|19"/>
    <w:basedOn w:val="Normalny"/>
    <w:link w:val="Bodytext19"/>
    <w:rsid w:val="00AB75F0"/>
    <w:pPr>
      <w:widowControl w:val="0"/>
      <w:shd w:val="clear" w:color="auto" w:fill="FFFFFF"/>
      <w:spacing w:line="283" w:lineRule="exact"/>
    </w:pPr>
    <w:rPr>
      <w:rFonts w:ascii="Arial" w:eastAsia="Arial" w:hAnsi="Arial" w:cs="Arial"/>
      <w:sz w:val="20"/>
      <w:szCs w:val="20"/>
      <w:lang w:eastAsia="en-US"/>
    </w:rPr>
  </w:style>
  <w:style w:type="paragraph" w:customStyle="1" w:styleId="Heading11">
    <w:name w:val="Heading #1|1"/>
    <w:basedOn w:val="Normalny"/>
    <w:link w:val="Heading11Exact"/>
    <w:qFormat/>
    <w:rsid w:val="00AB75F0"/>
    <w:pPr>
      <w:widowControl w:val="0"/>
      <w:shd w:val="clear" w:color="auto" w:fill="FFFFFF"/>
      <w:spacing w:before="0" w:line="290" w:lineRule="exact"/>
      <w:jc w:val="left"/>
      <w:outlineLvl w:val="0"/>
    </w:pPr>
    <w:rPr>
      <w:rFonts w:ascii="Arial" w:eastAsia="Arial" w:hAnsi="Arial" w:cs="Arial"/>
      <w:sz w:val="26"/>
      <w:szCs w:val="26"/>
      <w:lang w:eastAsia="en-US"/>
    </w:rPr>
  </w:style>
  <w:style w:type="paragraph" w:customStyle="1" w:styleId="Heading12">
    <w:name w:val="Heading #1|2"/>
    <w:basedOn w:val="Normalny"/>
    <w:link w:val="Heading12Exact"/>
    <w:rsid w:val="00AB75F0"/>
    <w:pPr>
      <w:widowControl w:val="0"/>
      <w:shd w:val="clear" w:color="auto" w:fill="FFFFFF"/>
      <w:spacing w:before="0" w:line="268" w:lineRule="exact"/>
      <w:jc w:val="left"/>
      <w:outlineLvl w:val="0"/>
    </w:pPr>
    <w:rPr>
      <w:rFonts w:ascii="Arial" w:eastAsia="Arial" w:hAnsi="Arial" w:cs="Arial"/>
      <w:sz w:val="22"/>
      <w:szCs w:val="22"/>
      <w:lang w:eastAsia="en-US"/>
    </w:rPr>
  </w:style>
  <w:style w:type="paragraph" w:customStyle="1" w:styleId="Bodytext211">
    <w:name w:val="Body text|21"/>
    <w:basedOn w:val="Normalny"/>
    <w:link w:val="Bodytext210"/>
    <w:rsid w:val="00AB75F0"/>
    <w:pPr>
      <w:widowControl w:val="0"/>
      <w:shd w:val="clear" w:color="auto" w:fill="FFFFFF"/>
      <w:spacing w:before="0" w:after="200" w:line="168" w:lineRule="exact"/>
      <w:ind w:hanging="420"/>
    </w:pPr>
    <w:rPr>
      <w:rFonts w:ascii="Arial" w:eastAsia="Arial" w:hAnsi="Arial" w:cs="Arial"/>
      <w:i/>
      <w:iCs/>
      <w:sz w:val="15"/>
      <w:szCs w:val="15"/>
      <w:lang w:eastAsia="en-US"/>
    </w:rPr>
  </w:style>
  <w:style w:type="paragraph" w:customStyle="1" w:styleId="Bodytext22">
    <w:name w:val="Body text|22"/>
    <w:basedOn w:val="Normalny"/>
    <w:link w:val="Bodytext22Exact"/>
    <w:rsid w:val="00AB75F0"/>
    <w:pPr>
      <w:widowControl w:val="0"/>
      <w:shd w:val="clear" w:color="auto" w:fill="FFFFFF"/>
      <w:spacing w:before="0" w:line="101" w:lineRule="exact"/>
      <w:jc w:val="left"/>
    </w:pPr>
    <w:rPr>
      <w:rFonts w:ascii="Arial" w:eastAsia="Arial" w:hAnsi="Arial" w:cs="Arial"/>
      <w:sz w:val="8"/>
      <w:szCs w:val="8"/>
      <w:lang w:eastAsia="en-US"/>
    </w:rPr>
  </w:style>
  <w:style w:type="paragraph" w:customStyle="1" w:styleId="Bodytext23">
    <w:name w:val="Body text|23"/>
    <w:basedOn w:val="Normalny"/>
    <w:link w:val="Bodytext23Exact"/>
    <w:rsid w:val="00AB75F0"/>
    <w:pPr>
      <w:widowControl w:val="0"/>
      <w:shd w:val="clear" w:color="auto" w:fill="FFFFFF"/>
      <w:spacing w:before="0" w:line="120" w:lineRule="exact"/>
      <w:jc w:val="left"/>
    </w:pPr>
    <w:rPr>
      <w:rFonts w:ascii="Arial" w:eastAsia="Arial" w:hAnsi="Arial" w:cs="Arial"/>
      <w:sz w:val="9"/>
      <w:szCs w:val="9"/>
      <w:lang w:eastAsia="en-US"/>
    </w:rPr>
  </w:style>
  <w:style w:type="paragraph" w:customStyle="1" w:styleId="Bodytext201">
    <w:name w:val="Body text|20"/>
    <w:basedOn w:val="Normalny"/>
    <w:link w:val="Bodytext200"/>
    <w:rsid w:val="00AB75F0"/>
    <w:pPr>
      <w:widowControl w:val="0"/>
      <w:shd w:val="clear" w:color="auto" w:fill="FFFFFF"/>
      <w:spacing w:before="0" w:line="254" w:lineRule="exact"/>
      <w:ind w:hanging="400"/>
    </w:pPr>
    <w:rPr>
      <w:rFonts w:ascii="Arial" w:eastAsia="Arial" w:hAnsi="Arial" w:cs="Arial"/>
      <w:i/>
      <w:iCs/>
      <w:sz w:val="17"/>
      <w:szCs w:val="17"/>
      <w:lang w:eastAsia="en-US"/>
    </w:rPr>
  </w:style>
  <w:style w:type="paragraph" w:customStyle="1" w:styleId="Bodytext240">
    <w:name w:val="Body text|24"/>
    <w:basedOn w:val="Normalny"/>
    <w:link w:val="Bodytext24"/>
    <w:rsid w:val="00AB75F0"/>
    <w:pPr>
      <w:widowControl w:val="0"/>
      <w:shd w:val="clear" w:color="auto" w:fill="FFFFFF"/>
      <w:spacing w:before="0" w:line="168" w:lineRule="exact"/>
      <w:jc w:val="left"/>
    </w:pPr>
    <w:rPr>
      <w:rFonts w:ascii="Arial" w:eastAsia="Arial" w:hAnsi="Arial" w:cs="Arial"/>
      <w:b/>
      <w:bCs/>
      <w:sz w:val="15"/>
      <w:szCs w:val="15"/>
      <w:lang w:eastAsia="en-US"/>
    </w:rPr>
  </w:style>
  <w:style w:type="paragraph" w:customStyle="1" w:styleId="Tablecaption10">
    <w:name w:val="Table caption|1"/>
    <w:basedOn w:val="Normalny"/>
    <w:link w:val="Tablecaption1"/>
    <w:qFormat/>
    <w:rsid w:val="00AB75F0"/>
    <w:pPr>
      <w:widowControl w:val="0"/>
      <w:shd w:val="clear" w:color="auto" w:fill="FFFFFF"/>
      <w:spacing w:before="0" w:line="168" w:lineRule="exact"/>
      <w:jc w:val="left"/>
    </w:pPr>
    <w:rPr>
      <w:rFonts w:ascii="Arial" w:eastAsia="Arial" w:hAnsi="Arial" w:cs="Arial"/>
      <w:sz w:val="15"/>
      <w:szCs w:val="15"/>
      <w:lang w:eastAsia="en-US"/>
    </w:rPr>
  </w:style>
  <w:style w:type="numbering" w:customStyle="1" w:styleId="WWNum45">
    <w:name w:val="WWNum45"/>
    <w:basedOn w:val="Bezlisty"/>
    <w:rsid w:val="00AB75F0"/>
    <w:pPr>
      <w:numPr>
        <w:numId w:val="68"/>
      </w:numPr>
    </w:pPr>
  </w:style>
  <w:style w:type="numbering" w:customStyle="1" w:styleId="WWNum451">
    <w:name w:val="WWNum451"/>
    <w:basedOn w:val="Bezlisty"/>
    <w:rsid w:val="00AB75F0"/>
  </w:style>
  <w:style w:type="numbering" w:customStyle="1" w:styleId="WWNum6">
    <w:name w:val="WWNum6"/>
    <w:basedOn w:val="Bezlisty"/>
    <w:rsid w:val="00AB75F0"/>
    <w:pPr>
      <w:numPr>
        <w:numId w:val="67"/>
      </w:numPr>
    </w:pPr>
  </w:style>
  <w:style w:type="numbering" w:customStyle="1" w:styleId="WWNum35">
    <w:name w:val="WWNum35"/>
    <w:basedOn w:val="Bezlisty"/>
    <w:rsid w:val="00AB75F0"/>
    <w:pPr>
      <w:numPr>
        <w:numId w:val="69"/>
      </w:numPr>
    </w:pPr>
  </w:style>
  <w:style w:type="paragraph" w:customStyle="1" w:styleId="Nagwek21">
    <w:name w:val="Nagłówek 21"/>
    <w:basedOn w:val="Normalny"/>
    <w:next w:val="Normalny"/>
    <w:unhideWhenUsed/>
    <w:qFormat/>
    <w:rsid w:val="00AB75F0"/>
    <w:pPr>
      <w:keepNext/>
      <w:keepLines/>
      <w:spacing w:before="40"/>
      <w:jc w:val="left"/>
      <w:outlineLvl w:val="1"/>
    </w:pPr>
    <w:rPr>
      <w:rFonts w:ascii="Cambria" w:hAnsi="Cambria" w:cs="Times New Roman"/>
      <w:color w:val="365F91"/>
      <w:sz w:val="26"/>
      <w:szCs w:val="26"/>
    </w:rPr>
  </w:style>
  <w:style w:type="character" w:customStyle="1" w:styleId="BezodstpwZnak">
    <w:name w:val="Bez odstępów Znak"/>
    <w:link w:val="Bezodstpw"/>
    <w:uiPriority w:val="1"/>
    <w:rsid w:val="00AB75F0"/>
    <w:rPr>
      <w:rFonts w:ascii="Tahoma" w:eastAsia="Times New Roman" w:hAnsi="Tahoma" w:cs="Tahoma"/>
      <w:sz w:val="24"/>
      <w:szCs w:val="24"/>
      <w:lang w:eastAsia="pl-PL"/>
    </w:rPr>
  </w:style>
  <w:style w:type="character" w:customStyle="1" w:styleId="Nagwek2Znak1">
    <w:name w:val="Nagłówek 2 Znak1"/>
    <w:basedOn w:val="Domylnaczcionkaakapitu"/>
    <w:uiPriority w:val="9"/>
    <w:semiHidden/>
    <w:rsid w:val="00AB75F0"/>
    <w:rPr>
      <w:rFonts w:asciiTheme="majorHAnsi" w:eastAsiaTheme="majorEastAsia" w:hAnsiTheme="majorHAnsi" w:cstheme="majorBidi"/>
      <w:color w:val="365F91" w:themeColor="accent1" w:themeShade="BF"/>
      <w:sz w:val="26"/>
      <w:szCs w:val="26"/>
    </w:rPr>
  </w:style>
  <w:style w:type="character" w:styleId="Nierozpoznanawzmianka">
    <w:name w:val="Unresolved Mention"/>
    <w:basedOn w:val="Domylnaczcionkaakapitu"/>
    <w:uiPriority w:val="99"/>
    <w:semiHidden/>
    <w:unhideWhenUsed/>
    <w:rsid w:val="004C01E6"/>
    <w:rPr>
      <w:color w:val="605E5C"/>
      <w:shd w:val="clear" w:color="auto" w:fill="E1DFDD"/>
    </w:rPr>
  </w:style>
  <w:style w:type="paragraph" w:customStyle="1" w:styleId="msonormal0">
    <w:name w:val="msonormal"/>
    <w:basedOn w:val="Normalny"/>
    <w:rsid w:val="00A64D24"/>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16673765">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46904925">
      <w:bodyDiv w:val="1"/>
      <w:marLeft w:val="0"/>
      <w:marRight w:val="0"/>
      <w:marTop w:val="0"/>
      <w:marBottom w:val="0"/>
      <w:divBdr>
        <w:top w:val="none" w:sz="0" w:space="0" w:color="auto"/>
        <w:left w:val="none" w:sz="0" w:space="0" w:color="auto"/>
        <w:bottom w:val="none" w:sz="0" w:space="0" w:color="auto"/>
        <w:right w:val="none" w:sz="0" w:space="0" w:color="auto"/>
      </w:divBdr>
    </w:div>
    <w:div w:id="359472261">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5306124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3438485">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3266359">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0207767">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4639736">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59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44965682">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e.iod@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e.iod@enea.p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F3330-3217-4E03-B0B3-6A50B52551EB}">
  <ds:schemaRefs>
    <ds:schemaRef ds:uri="http://schemas.openxmlformats.org/officeDocument/2006/bibliography"/>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28C38-B481-42E9-8A9F-88870D8260A6}">
  <ds:schemaRefs>
    <ds:schemaRef ds:uri="http://schemas.openxmlformats.org/officeDocument/2006/bibliography"/>
  </ds:schemaRefs>
</ds:datastoreItem>
</file>

<file path=customXml/itemProps5.xml><?xml version="1.0" encoding="utf-8"?>
<ds:datastoreItem xmlns:ds="http://schemas.openxmlformats.org/officeDocument/2006/customXml" ds:itemID="{088C699C-4A70-4FEF-928B-58A95FBE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3090</Words>
  <Characters>18542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2024-11-15T10:37:00Z</cp:lastPrinted>
  <dcterms:created xsi:type="dcterms:W3CDTF">2024-11-15T10:38:00Z</dcterms:created>
  <dcterms:modified xsi:type="dcterms:W3CDTF">2024-11-15T10:40:00Z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